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3A37D" w14:textId="2A445082" w:rsidR="00BB67D2" w:rsidRPr="00360339" w:rsidRDefault="0053070A" w:rsidP="00842F4D">
      <w:pPr>
        <w:pStyle w:val="Tekstpodstawowy"/>
        <w:spacing w:before="120" w:line="276" w:lineRule="auto"/>
        <w:ind w:right="-13"/>
        <w:rPr>
          <w:rFonts w:ascii="Calibri" w:hAnsi="Calibri" w:cs="Calibri"/>
          <w:bCs/>
          <w:iCs/>
        </w:rPr>
      </w:pPr>
      <w:r w:rsidRPr="0053070A">
        <w:rPr>
          <w:rFonts w:asciiTheme="minorHAnsi" w:hAnsiTheme="minorHAnsi" w:cstheme="minorHAnsi"/>
          <w:bCs/>
          <w:iCs/>
        </w:rPr>
        <w:t>GOPS.</w:t>
      </w:r>
      <w:r w:rsidRPr="0053070A">
        <w:rPr>
          <w:rFonts w:asciiTheme="minorHAnsi" w:hAnsiTheme="minorHAnsi" w:cstheme="minorHAnsi"/>
        </w:rPr>
        <w:t xml:space="preserve"> </w:t>
      </w:r>
      <w:r w:rsidRPr="0053070A">
        <w:rPr>
          <w:rFonts w:asciiTheme="minorHAnsi" w:hAnsiTheme="minorHAnsi" w:cstheme="minorHAnsi"/>
        </w:rPr>
        <w:t>272.4.2022</w:t>
      </w:r>
      <w:r w:rsidRPr="0053070A">
        <w:rPr>
          <w:rFonts w:asciiTheme="minorHAnsi" w:hAnsiTheme="minorHAnsi" w:cstheme="minorHAnsi"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483511" w:rsidRPr="00BB67D2">
        <w:rPr>
          <w:rFonts w:ascii="Calibri" w:hAnsi="Calibri" w:cs="Calibri"/>
          <w:bCs/>
          <w:iCs/>
        </w:rPr>
        <w:t xml:space="preserve">Załącznik nr </w:t>
      </w:r>
      <w:r w:rsidR="00BB67D2" w:rsidRPr="00BB67D2">
        <w:rPr>
          <w:rFonts w:ascii="Calibri" w:hAnsi="Calibri" w:cs="Calibri"/>
          <w:bCs/>
          <w:iCs/>
        </w:rPr>
        <w:t>2 do zapytania ofertowego</w:t>
      </w:r>
    </w:p>
    <w:p w14:paraId="6D8A2259" w14:textId="05F0B980" w:rsidR="008B6899" w:rsidRPr="00BB67D2" w:rsidRDefault="002745BA" w:rsidP="00360339">
      <w:pPr>
        <w:pStyle w:val="Tekstpodstawowy"/>
        <w:spacing w:before="120" w:line="276" w:lineRule="auto"/>
        <w:ind w:right="-13"/>
        <w:jc w:val="center"/>
        <w:rPr>
          <w:rFonts w:ascii="Calibri" w:hAnsi="Calibri" w:cs="Calibri"/>
          <w:b/>
          <w:iCs/>
        </w:rPr>
      </w:pPr>
      <w:r w:rsidRPr="00BB67D2">
        <w:rPr>
          <w:rFonts w:ascii="Calibri" w:hAnsi="Calibri" w:cs="Calibri"/>
          <w:b/>
          <w:iCs/>
        </w:rPr>
        <w:t>Umowa</w:t>
      </w:r>
      <w:r w:rsidRPr="00BB67D2">
        <w:rPr>
          <w:rFonts w:ascii="Calibri" w:eastAsia="Times New Roman" w:hAnsi="Calibri" w:cs="Calibri"/>
          <w:b/>
          <w:iCs/>
        </w:rPr>
        <w:t xml:space="preserve"> </w:t>
      </w:r>
      <w:r w:rsidRPr="00BB67D2">
        <w:rPr>
          <w:rFonts w:ascii="Calibri" w:hAnsi="Calibri" w:cs="Calibri"/>
          <w:b/>
          <w:iCs/>
        </w:rPr>
        <w:t>nr</w:t>
      </w:r>
      <w:r w:rsidR="00232FB3" w:rsidRPr="00BB67D2">
        <w:rPr>
          <w:rFonts w:ascii="Calibri" w:hAnsi="Calibri" w:cs="Calibri"/>
          <w:b/>
          <w:iCs/>
        </w:rPr>
        <w:t xml:space="preserve"> </w:t>
      </w:r>
      <w:r w:rsidR="00BD6C45" w:rsidRPr="00BB67D2">
        <w:rPr>
          <w:rFonts w:ascii="Calibri" w:hAnsi="Calibri" w:cs="Calibri"/>
          <w:b/>
          <w:iCs/>
        </w:rPr>
        <w:t xml:space="preserve"> </w:t>
      </w:r>
      <w:r w:rsidR="0074386A" w:rsidRPr="00BB67D2">
        <w:rPr>
          <w:rFonts w:ascii="Calibri" w:hAnsi="Calibri" w:cs="Calibri"/>
          <w:b/>
          <w:iCs/>
        </w:rPr>
        <w:t>…………….</w:t>
      </w:r>
      <w:r w:rsidR="009158AC" w:rsidRPr="00BB67D2">
        <w:rPr>
          <w:rFonts w:ascii="Calibri" w:hAnsi="Calibri" w:cs="Calibri"/>
          <w:b/>
          <w:iCs/>
        </w:rPr>
        <w:t>/20</w:t>
      </w:r>
      <w:r w:rsidR="0074386A" w:rsidRPr="00BB67D2">
        <w:rPr>
          <w:rFonts w:ascii="Calibri" w:hAnsi="Calibri" w:cs="Calibri"/>
          <w:b/>
          <w:iCs/>
        </w:rPr>
        <w:t>2</w:t>
      </w:r>
      <w:r w:rsidR="008B6899">
        <w:rPr>
          <w:rFonts w:ascii="Calibri" w:hAnsi="Calibri" w:cs="Calibri"/>
          <w:b/>
          <w:iCs/>
        </w:rPr>
        <w:t>2</w:t>
      </w:r>
    </w:p>
    <w:p w14:paraId="6754B10F" w14:textId="77777777" w:rsidR="002745BA" w:rsidRPr="00BB67D2" w:rsidRDefault="002745BA" w:rsidP="00842F4D">
      <w:pPr>
        <w:spacing w:after="120" w:line="276" w:lineRule="auto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zawarta w dniu </w:t>
      </w:r>
      <w:r w:rsidR="0074386A" w:rsidRPr="00BB67D2">
        <w:rPr>
          <w:rFonts w:ascii="Calibri" w:hAnsi="Calibri" w:cs="Calibri"/>
          <w:b/>
          <w:bCs/>
        </w:rPr>
        <w:t>……………….</w:t>
      </w:r>
      <w:r w:rsidR="000F2866" w:rsidRPr="008B6899">
        <w:rPr>
          <w:rFonts w:ascii="Calibri" w:hAnsi="Calibri" w:cs="Calibri"/>
        </w:rPr>
        <w:t>20</w:t>
      </w:r>
      <w:r w:rsidR="0074386A" w:rsidRPr="008B6899">
        <w:rPr>
          <w:rFonts w:ascii="Calibri" w:hAnsi="Calibri" w:cs="Calibri"/>
        </w:rPr>
        <w:t>2</w:t>
      </w:r>
      <w:r w:rsidR="008B6899" w:rsidRPr="008B6899">
        <w:rPr>
          <w:rFonts w:ascii="Calibri" w:hAnsi="Calibri" w:cs="Calibri"/>
        </w:rPr>
        <w:t>2</w:t>
      </w:r>
      <w:r w:rsidR="000F2866" w:rsidRPr="00BB67D2">
        <w:rPr>
          <w:rFonts w:ascii="Calibri" w:hAnsi="Calibri" w:cs="Calibri"/>
          <w:b/>
          <w:bCs/>
        </w:rPr>
        <w:t xml:space="preserve"> </w:t>
      </w:r>
      <w:r w:rsidRPr="00BB67D2">
        <w:rPr>
          <w:rFonts w:ascii="Calibri" w:hAnsi="Calibri" w:cs="Calibri"/>
        </w:rPr>
        <w:t>roku w</w:t>
      </w:r>
      <w:r w:rsidR="002A0D23" w:rsidRPr="00BB67D2">
        <w:rPr>
          <w:rFonts w:ascii="Calibri" w:hAnsi="Calibri" w:cs="Calibri"/>
        </w:rPr>
        <w:t xml:space="preserve"> </w:t>
      </w:r>
      <w:r w:rsidR="00825E2F" w:rsidRPr="00BB67D2">
        <w:rPr>
          <w:rFonts w:ascii="Calibri" w:hAnsi="Calibri" w:cs="Calibri"/>
        </w:rPr>
        <w:t>Sękowej</w:t>
      </w:r>
      <w:r w:rsidR="000F2866" w:rsidRPr="00BB67D2">
        <w:rPr>
          <w:rFonts w:ascii="Calibri" w:hAnsi="Calibri" w:cs="Calibri"/>
        </w:rPr>
        <w:t xml:space="preserve"> </w:t>
      </w:r>
      <w:r w:rsidRPr="00BB67D2">
        <w:rPr>
          <w:rFonts w:ascii="Calibri" w:hAnsi="Calibri" w:cs="Calibri"/>
        </w:rPr>
        <w:t>pomiędzy:</w:t>
      </w:r>
    </w:p>
    <w:p w14:paraId="371968B0" w14:textId="77777777" w:rsidR="004900DC" w:rsidRPr="008B6899" w:rsidRDefault="004900DC" w:rsidP="00842F4D">
      <w:pPr>
        <w:spacing w:after="120" w:line="276" w:lineRule="auto"/>
        <w:rPr>
          <w:rFonts w:ascii="Calibri" w:hAnsi="Calibri" w:cs="Calibri"/>
        </w:rPr>
      </w:pPr>
      <w:r w:rsidRPr="008B6899">
        <w:rPr>
          <w:rFonts w:ascii="Calibri" w:hAnsi="Calibri" w:cs="Calibri"/>
        </w:rPr>
        <w:t xml:space="preserve">Gminą Sękowa, Sękowa 252, 38-307 Sękowa, </w:t>
      </w:r>
    </w:p>
    <w:p w14:paraId="64D1F26A" w14:textId="77777777" w:rsidR="004900DC" w:rsidRPr="008B6899" w:rsidRDefault="004900DC" w:rsidP="00842F4D">
      <w:pPr>
        <w:spacing w:after="120" w:line="276" w:lineRule="auto"/>
        <w:rPr>
          <w:rFonts w:ascii="Calibri" w:hAnsi="Calibri" w:cs="Calibri"/>
        </w:rPr>
      </w:pPr>
      <w:r w:rsidRPr="008B6899">
        <w:rPr>
          <w:rFonts w:ascii="Calibri" w:hAnsi="Calibri" w:cs="Calibri"/>
        </w:rPr>
        <w:t xml:space="preserve">zwaną dalej „Zamawiającym”, reprezentowaną przez </w:t>
      </w:r>
    </w:p>
    <w:p w14:paraId="721E1188" w14:textId="6A0EBE0D" w:rsidR="0074386A" w:rsidRPr="008B6899" w:rsidRDefault="009E4B8F" w:rsidP="00842F4D">
      <w:pPr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Annę Cieśla</w:t>
      </w:r>
      <w:r w:rsidR="004900DC" w:rsidRPr="008B6899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kierownika Gminnego Ośrodka Pomocy Społecznej w Sękowej</w:t>
      </w:r>
      <w:r w:rsidR="006837F7" w:rsidRPr="008B6899">
        <w:rPr>
          <w:rFonts w:ascii="Calibri" w:hAnsi="Calibri" w:cs="Calibri"/>
        </w:rPr>
        <w:t xml:space="preserve"> </w:t>
      </w:r>
    </w:p>
    <w:p w14:paraId="069382EC" w14:textId="77777777" w:rsidR="008569B6" w:rsidRPr="008B6899" w:rsidRDefault="002745BA" w:rsidP="00842F4D">
      <w:pPr>
        <w:pStyle w:val="Tekstpodstawowy"/>
        <w:spacing w:line="276" w:lineRule="auto"/>
        <w:rPr>
          <w:rFonts w:ascii="Calibri" w:eastAsia="Arial" w:hAnsi="Calibri" w:cs="Calibri"/>
        </w:rPr>
      </w:pPr>
      <w:r w:rsidRPr="008B6899">
        <w:rPr>
          <w:rFonts w:ascii="Calibri" w:hAnsi="Calibri" w:cs="Calibri"/>
        </w:rPr>
        <w:t>a</w:t>
      </w:r>
      <w:r w:rsidRPr="008B6899">
        <w:rPr>
          <w:rFonts w:ascii="Calibri" w:eastAsia="Arial" w:hAnsi="Calibri" w:cs="Calibri"/>
        </w:rPr>
        <w:t xml:space="preserve"> </w:t>
      </w:r>
    </w:p>
    <w:p w14:paraId="64125C97" w14:textId="77777777" w:rsidR="0079468E" w:rsidRPr="00BB67D2" w:rsidRDefault="0074386A" w:rsidP="00842F4D">
      <w:pPr>
        <w:spacing w:after="120" w:line="276" w:lineRule="auto"/>
        <w:rPr>
          <w:rFonts w:ascii="Calibri" w:hAnsi="Calibri" w:cs="Calibri"/>
          <w:b/>
        </w:rPr>
      </w:pPr>
      <w:r w:rsidRPr="00BB67D2">
        <w:rPr>
          <w:rFonts w:ascii="Calibri" w:hAnsi="Calibri" w:cs="Calibri"/>
          <w:b/>
        </w:rPr>
        <w:t>………………………………………..</w:t>
      </w:r>
    </w:p>
    <w:p w14:paraId="2F770A49" w14:textId="77777777" w:rsidR="00C62B28" w:rsidRPr="00BB67D2" w:rsidRDefault="00C62B28" w:rsidP="00842F4D">
      <w:pPr>
        <w:spacing w:after="120" w:line="276" w:lineRule="auto"/>
        <w:rPr>
          <w:rFonts w:ascii="Calibri" w:hAnsi="Calibri" w:cs="Calibri"/>
        </w:rPr>
      </w:pPr>
      <w:r w:rsidRPr="00BB67D2">
        <w:rPr>
          <w:rFonts w:ascii="Calibri" w:hAnsi="Calibri" w:cs="Calibri"/>
        </w:rPr>
        <w:t>wpisaną do Krajowego Rejes</w:t>
      </w:r>
      <w:r w:rsidR="004900DC" w:rsidRPr="00BB67D2">
        <w:rPr>
          <w:rFonts w:ascii="Calibri" w:hAnsi="Calibri" w:cs="Calibri"/>
        </w:rPr>
        <w:t>tr</w:t>
      </w:r>
      <w:r w:rsidRPr="00BB67D2">
        <w:rPr>
          <w:rFonts w:ascii="Calibri" w:hAnsi="Calibri" w:cs="Calibri"/>
        </w:rPr>
        <w:t>u Sądowego pod nr ………………………</w:t>
      </w:r>
    </w:p>
    <w:p w14:paraId="04D26EE9" w14:textId="77777777" w:rsidR="00C62B28" w:rsidRPr="00BB67D2" w:rsidRDefault="00C62B28" w:rsidP="00842F4D">
      <w:pPr>
        <w:spacing w:after="120" w:line="276" w:lineRule="auto"/>
        <w:rPr>
          <w:rFonts w:ascii="Calibri" w:hAnsi="Calibri" w:cs="Calibri"/>
        </w:rPr>
      </w:pPr>
      <w:r w:rsidRPr="00BB67D2">
        <w:rPr>
          <w:rFonts w:ascii="Calibri" w:hAnsi="Calibri" w:cs="Calibri"/>
        </w:rPr>
        <w:t>R</w:t>
      </w:r>
      <w:r w:rsidR="004900DC" w:rsidRPr="00BB67D2">
        <w:rPr>
          <w:rFonts w:ascii="Calibri" w:hAnsi="Calibri" w:cs="Calibri"/>
        </w:rPr>
        <w:t>EGON</w:t>
      </w:r>
      <w:r w:rsidRPr="00BB67D2">
        <w:rPr>
          <w:rFonts w:ascii="Calibri" w:hAnsi="Calibri" w:cs="Calibri"/>
        </w:rPr>
        <w:t xml:space="preserve"> ……………………….. NIP: </w:t>
      </w:r>
      <w:r w:rsidR="009C08B8" w:rsidRPr="00BB67D2">
        <w:rPr>
          <w:rFonts w:ascii="Calibri" w:hAnsi="Calibri" w:cs="Calibri"/>
        </w:rPr>
        <w:t>……………………………..</w:t>
      </w:r>
    </w:p>
    <w:p w14:paraId="17F592B3" w14:textId="77777777" w:rsidR="0079468E" w:rsidRPr="00BB67D2" w:rsidRDefault="00FC2C72" w:rsidP="00842F4D">
      <w:pPr>
        <w:spacing w:after="120" w:line="276" w:lineRule="auto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</w:rPr>
        <w:t>zwan</w:t>
      </w:r>
      <w:r w:rsidR="00F54F6B" w:rsidRPr="00BB67D2">
        <w:rPr>
          <w:rFonts w:ascii="Calibri" w:hAnsi="Calibri" w:cs="Calibri"/>
        </w:rPr>
        <w:t xml:space="preserve">ym </w:t>
      </w:r>
      <w:r w:rsidR="002745BA" w:rsidRPr="00BB67D2">
        <w:rPr>
          <w:rFonts w:ascii="Calibri" w:hAnsi="Calibri" w:cs="Calibri"/>
        </w:rPr>
        <w:t>dalej „Wykonawcą”</w:t>
      </w:r>
      <w:r w:rsidR="00BE753C" w:rsidRPr="00BB67D2">
        <w:rPr>
          <w:rFonts w:ascii="Calibri" w:hAnsi="Calibri" w:cs="Calibri"/>
        </w:rPr>
        <w:t>,</w:t>
      </w:r>
      <w:r w:rsidR="0079468E" w:rsidRPr="00BB67D2">
        <w:rPr>
          <w:rFonts w:ascii="Calibri" w:hAnsi="Calibri" w:cs="Calibri"/>
        </w:rPr>
        <w:t xml:space="preserve"> </w:t>
      </w:r>
      <w:r w:rsidR="00BE753C" w:rsidRPr="00BB67D2">
        <w:rPr>
          <w:rFonts w:ascii="Calibri" w:hAnsi="Calibri" w:cs="Calibri"/>
        </w:rPr>
        <w:t>reprezentowanym przez</w:t>
      </w:r>
      <w:r w:rsidR="002A0D23" w:rsidRPr="00BB67D2">
        <w:rPr>
          <w:rFonts w:ascii="Calibri" w:eastAsia="Arial" w:hAnsi="Calibri" w:cs="Calibri"/>
          <w:bCs/>
        </w:rPr>
        <w:t xml:space="preserve"> </w:t>
      </w:r>
    </w:p>
    <w:p w14:paraId="43099D64" w14:textId="77777777" w:rsidR="00A501CD" w:rsidRPr="00BB67D2" w:rsidRDefault="0074386A" w:rsidP="00842F4D">
      <w:pPr>
        <w:spacing w:after="120" w:line="276" w:lineRule="auto"/>
        <w:rPr>
          <w:rFonts w:ascii="Calibri" w:hAnsi="Calibri" w:cs="Calibri"/>
          <w:bCs/>
        </w:rPr>
      </w:pPr>
      <w:r w:rsidRPr="00BB67D2">
        <w:rPr>
          <w:rFonts w:ascii="Calibri" w:hAnsi="Calibri" w:cs="Calibri"/>
          <w:b/>
          <w:bCs/>
        </w:rPr>
        <w:t>………………………………………..</w:t>
      </w:r>
    </w:p>
    <w:p w14:paraId="62E7E04A" w14:textId="77777777" w:rsidR="00F47CE1" w:rsidRDefault="00151F5F" w:rsidP="00EC5D35">
      <w:pPr>
        <w:spacing w:before="120" w:after="120" w:line="276" w:lineRule="auto"/>
        <w:ind w:right="137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W rezultacie dokonania przez Zamawiającego wyboru oferty Wykonawcy w postępowaniu prowadzonym w trybie zapytania ofertowego</w:t>
      </w:r>
      <w:r w:rsidR="00191084" w:rsidRPr="00BB67D2">
        <w:rPr>
          <w:rFonts w:ascii="Calibri" w:hAnsi="Calibri" w:cs="Calibri"/>
        </w:rPr>
        <w:t xml:space="preserve">, </w:t>
      </w:r>
      <w:r w:rsidRPr="00BB67D2">
        <w:rPr>
          <w:rFonts w:ascii="Calibri" w:hAnsi="Calibri" w:cs="Calibri"/>
        </w:rPr>
        <w:t xml:space="preserve">bez stosowania przepisów ustawy z dnia 11 września 2019 r. </w:t>
      </w:r>
      <w:r w:rsidR="00AF26BC" w:rsidRPr="00BB67D2">
        <w:rPr>
          <w:rFonts w:ascii="Calibri" w:hAnsi="Calibri" w:cs="Calibri"/>
        </w:rPr>
        <w:t>–</w:t>
      </w:r>
      <w:r w:rsidRPr="00BB67D2">
        <w:rPr>
          <w:rFonts w:ascii="Calibri" w:hAnsi="Calibri" w:cs="Calibri"/>
        </w:rPr>
        <w:t xml:space="preserve"> Prawo zamówień publicznych (w związku z art. 2 ust. 1 pkt 1 powołanej ustawy), została zawarta umowa o następującej treści:</w:t>
      </w:r>
    </w:p>
    <w:p w14:paraId="7494645A" w14:textId="77777777" w:rsidR="00695608" w:rsidRPr="00BB67D2" w:rsidRDefault="00695608" w:rsidP="00842F4D">
      <w:pPr>
        <w:spacing w:before="120" w:after="120" w:line="276" w:lineRule="auto"/>
        <w:ind w:right="137"/>
        <w:rPr>
          <w:rFonts w:ascii="Calibri" w:hAnsi="Calibri" w:cs="Calibri"/>
        </w:rPr>
      </w:pPr>
    </w:p>
    <w:p w14:paraId="7BDAB8FE" w14:textId="77777777" w:rsidR="002745BA" w:rsidRPr="00360339" w:rsidRDefault="002745BA" w:rsidP="00EC5D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360339">
        <w:rPr>
          <w:rFonts w:ascii="Calibri" w:hAnsi="Calibri" w:cs="Calibri"/>
          <w:b/>
          <w:bCs/>
        </w:rPr>
        <w:t>§</w:t>
      </w:r>
      <w:r w:rsidR="001F0AD0" w:rsidRPr="00360339">
        <w:rPr>
          <w:rFonts w:ascii="Calibri" w:hAnsi="Calibri" w:cs="Calibri"/>
          <w:b/>
          <w:bCs/>
        </w:rPr>
        <w:t xml:space="preserve"> </w:t>
      </w:r>
      <w:r w:rsidRPr="00360339">
        <w:rPr>
          <w:rFonts w:ascii="Calibri" w:hAnsi="Calibri" w:cs="Calibri"/>
          <w:b/>
          <w:bCs/>
        </w:rPr>
        <w:t>1</w:t>
      </w:r>
    </w:p>
    <w:p w14:paraId="58D0B415" w14:textId="6810F911" w:rsidR="0053070A" w:rsidRPr="002C0F95" w:rsidRDefault="002745BA" w:rsidP="0053070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8538DF">
        <w:rPr>
          <w:rFonts w:ascii="Calibri" w:hAnsi="Calibri" w:cs="Calibri"/>
        </w:rPr>
        <w:t>Zamawiający zleca</w:t>
      </w:r>
      <w:r w:rsidR="00191084" w:rsidRPr="008538DF">
        <w:rPr>
          <w:rFonts w:ascii="Calibri" w:hAnsi="Calibri" w:cs="Calibri"/>
        </w:rPr>
        <w:t>,</w:t>
      </w:r>
      <w:r w:rsidRPr="008538DF">
        <w:rPr>
          <w:rFonts w:ascii="Calibri" w:hAnsi="Calibri" w:cs="Calibri"/>
        </w:rPr>
        <w:t xml:space="preserve"> a Wykonawca przyjmuje i zobowiązuje się wobec Zamawiającego </w:t>
      </w:r>
      <w:r w:rsidR="008873E6" w:rsidRPr="008538DF">
        <w:rPr>
          <w:rFonts w:ascii="Calibri" w:hAnsi="Calibri" w:cs="Calibri"/>
        </w:rPr>
        <w:t>do</w:t>
      </w:r>
      <w:r w:rsidR="00825E2F" w:rsidRPr="008538DF">
        <w:rPr>
          <w:rFonts w:ascii="Calibri" w:hAnsi="Calibri" w:cs="Calibri"/>
        </w:rPr>
        <w:t xml:space="preserve"> wykonania zamówienia p</w:t>
      </w:r>
      <w:r w:rsidR="00350B66" w:rsidRPr="008538DF">
        <w:rPr>
          <w:rFonts w:ascii="Calibri" w:hAnsi="Calibri" w:cs="Calibri"/>
        </w:rPr>
        <w:t xml:space="preserve">ublicznego pod nazwą </w:t>
      </w:r>
      <w:bookmarkStart w:id="0" w:name="_Hlk109285124"/>
      <w:r w:rsidR="0053070A" w:rsidRPr="002C0F95">
        <w:rPr>
          <w:rFonts w:ascii="Times New Roman" w:eastAsia="Calibri" w:hAnsi="Times New Roman" w:cs="Times New Roman"/>
        </w:rPr>
        <w:t xml:space="preserve">Wykonanie, dostawa oraz montaż mebli w </w:t>
      </w:r>
      <w:r w:rsidR="0053070A">
        <w:rPr>
          <w:rFonts w:ascii="Times New Roman" w:eastAsia="Calibri" w:hAnsi="Times New Roman" w:cs="Times New Roman"/>
        </w:rPr>
        <w:t xml:space="preserve">budynku mieszkania chronionego </w:t>
      </w:r>
      <w:r w:rsidR="0053070A" w:rsidRPr="002C0F95">
        <w:rPr>
          <w:rFonts w:ascii="Times New Roman" w:eastAsia="Calibri" w:hAnsi="Times New Roman" w:cs="Times New Roman"/>
        </w:rPr>
        <w:t xml:space="preserve">w Owczarach. </w:t>
      </w:r>
      <w:r w:rsidR="0053070A" w:rsidRPr="002C0F95">
        <w:rPr>
          <w:rFonts w:ascii="Times New Roman" w:hAnsi="Times New Roman" w:cs="Times New Roman"/>
          <w:b/>
        </w:rPr>
        <w:t xml:space="preserve">w ramach projektu „Bliżej samodzielności" nr </w:t>
      </w:r>
      <w:r w:rsidR="0053070A" w:rsidRPr="002C0F95">
        <w:rPr>
          <w:rFonts w:ascii="Times New Roman" w:hAnsi="Times New Roman" w:cs="Times New Roman"/>
        </w:rPr>
        <w:t xml:space="preserve"> </w:t>
      </w:r>
      <w:r w:rsidR="0053070A" w:rsidRPr="002C0F95">
        <w:rPr>
          <w:rFonts w:ascii="Times New Roman" w:hAnsi="Times New Roman" w:cs="Times New Roman"/>
          <w:b/>
          <w:bCs/>
        </w:rPr>
        <w:t xml:space="preserve">RPMP.09.01.01-12-0031/18 </w:t>
      </w:r>
      <w:r w:rsidR="0053070A" w:rsidRPr="002C0F95">
        <w:rPr>
          <w:rFonts w:ascii="Times New Roman" w:hAnsi="Times New Roman" w:cs="Times New Roman"/>
          <w:b/>
        </w:rPr>
        <w:t>realizowanego w ramach Poddziałania 9.1.1 Regionalnego Programu Operacyjnego Województwa Małopolskiego na lata 2014-2020, współfinansowanego ze środków Unii Europejskiej w ramach Europejskiego Funduszu Społecznego.</w:t>
      </w:r>
    </w:p>
    <w:p w14:paraId="6D93D1E8" w14:textId="4F6231FD" w:rsidR="008538DF" w:rsidRPr="008538DF" w:rsidRDefault="008538DF" w:rsidP="0053070A">
      <w:pPr>
        <w:pStyle w:val="WW-Domylnie"/>
        <w:tabs>
          <w:tab w:val="left" w:pos="426"/>
        </w:tabs>
        <w:spacing w:before="120" w:after="120"/>
        <w:ind w:left="426"/>
        <w:rPr>
          <w:rFonts w:ascii="Calibri" w:hAnsi="Calibri" w:cs="Calibri"/>
          <w:b/>
          <w:bCs/>
          <w:lang w:bidi="pl-PL"/>
        </w:rPr>
      </w:pPr>
    </w:p>
    <w:bookmarkEnd w:id="0"/>
    <w:p w14:paraId="39A46CEB" w14:textId="5AE8A32C" w:rsidR="00F8586A" w:rsidRPr="008538DF" w:rsidRDefault="007775EF" w:rsidP="00A153E3">
      <w:pPr>
        <w:pStyle w:val="WW-Domylnie"/>
        <w:numPr>
          <w:ilvl w:val="0"/>
          <w:numId w:val="1"/>
        </w:numPr>
        <w:tabs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  <w:bCs/>
        </w:rPr>
      </w:pPr>
      <w:r w:rsidRPr="008538DF">
        <w:rPr>
          <w:rFonts w:ascii="Calibri" w:hAnsi="Calibri" w:cs="Calibri"/>
        </w:rPr>
        <w:t>Wykonawca zobowiązuje się do wykonania zamówienia publicznego w następującym zakresie:</w:t>
      </w:r>
    </w:p>
    <w:p w14:paraId="57AAE592" w14:textId="0485F03E" w:rsidR="00F8586A" w:rsidRPr="00F8586A" w:rsidRDefault="008538DF" w:rsidP="00F8586A">
      <w:pPr>
        <w:pStyle w:val="WW-Domylnie"/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Wykonanie, d</w:t>
      </w:r>
      <w:r w:rsidR="00F8586A" w:rsidRPr="00F8586A">
        <w:rPr>
          <w:rFonts w:ascii="Calibri" w:hAnsi="Calibri" w:cs="Calibri"/>
        </w:rPr>
        <w:t>ostawa oraz</w:t>
      </w:r>
      <w:r w:rsidR="0053070A">
        <w:rPr>
          <w:rFonts w:ascii="Calibri" w:hAnsi="Calibri" w:cs="Calibri"/>
        </w:rPr>
        <w:t xml:space="preserve"> montaż mebli w mieszkaniu chronionym w Owczarach</w:t>
      </w:r>
      <w:r w:rsidR="00F8586A" w:rsidRPr="00F8586A">
        <w:rPr>
          <w:rFonts w:ascii="Calibri" w:hAnsi="Calibri" w:cs="Calibri"/>
        </w:rPr>
        <w:t>. W</w:t>
      </w:r>
      <w:r>
        <w:rPr>
          <w:rFonts w:ascii="Calibri" w:hAnsi="Calibri" w:cs="Calibri"/>
        </w:rPr>
        <w:t> </w:t>
      </w:r>
      <w:r w:rsidR="00F8586A" w:rsidRPr="00F8586A">
        <w:rPr>
          <w:rFonts w:ascii="Calibri" w:hAnsi="Calibri" w:cs="Calibri"/>
        </w:rPr>
        <w:t>ramach zamówienia Wykonawca zobowiązany jest dostarczyć fabrycznie nowe meble w</w:t>
      </w:r>
      <w:r w:rsidR="00D5173F">
        <w:rPr>
          <w:rFonts w:ascii="Calibri" w:hAnsi="Calibri" w:cs="Calibri"/>
        </w:rPr>
        <w:t> </w:t>
      </w:r>
      <w:r w:rsidR="00F8586A" w:rsidRPr="00F8586A">
        <w:rPr>
          <w:rFonts w:ascii="Calibri" w:hAnsi="Calibri" w:cs="Calibri"/>
        </w:rPr>
        <w:t>następującym zakresie:</w:t>
      </w:r>
    </w:p>
    <w:p w14:paraId="6206E607" w14:textId="77777777" w:rsidR="0053070A" w:rsidRDefault="0053070A" w:rsidP="0053070A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eastAsia="Calibri"/>
          <w:color w:val="000000"/>
        </w:rPr>
      </w:pPr>
      <w:r w:rsidRPr="00B554F3">
        <w:rPr>
          <w:rFonts w:eastAsia="Calibri"/>
          <w:color w:val="000000"/>
        </w:rPr>
        <w:t xml:space="preserve">Zestaw mebli </w:t>
      </w:r>
      <w:r>
        <w:rPr>
          <w:rFonts w:eastAsia="Calibri"/>
          <w:color w:val="000000"/>
        </w:rPr>
        <w:t>do przedsionka</w:t>
      </w:r>
    </w:p>
    <w:p w14:paraId="3DB397D3" w14:textId="77777777" w:rsidR="0053070A" w:rsidRDefault="0053070A" w:rsidP="0053070A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Dwa zestawy mebli do przedpokoju;</w:t>
      </w:r>
    </w:p>
    <w:p w14:paraId="2DD45391" w14:textId="77777777" w:rsidR="0053070A" w:rsidRDefault="0053070A" w:rsidP="0053070A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Dwa zestawy mebli kuchennych;</w:t>
      </w:r>
    </w:p>
    <w:p w14:paraId="4596BA51" w14:textId="77777777" w:rsidR="0053070A" w:rsidRDefault="0053070A" w:rsidP="0053070A">
      <w:pPr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Pięć zestawów mebli pokojowych;</w:t>
      </w:r>
    </w:p>
    <w:p w14:paraId="01B9CE74" w14:textId="0B6AB80F" w:rsidR="00F8586A" w:rsidRDefault="00F8586A" w:rsidP="00F8586A">
      <w:pPr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F8586A">
        <w:rPr>
          <w:rFonts w:ascii="Calibri" w:hAnsi="Calibri" w:cs="Calibri"/>
        </w:rPr>
        <w:lastRenderedPageBreak/>
        <w:t xml:space="preserve">Zakres zamówienia przedstawiono w </w:t>
      </w:r>
      <w:bookmarkStart w:id="1" w:name="_Hlk109286391"/>
      <w:r w:rsidR="0053070A">
        <w:rPr>
          <w:rFonts w:ascii="Calibri" w:hAnsi="Calibri" w:cs="Calibri"/>
        </w:rPr>
        <w:t>zestawieniu mebli</w:t>
      </w:r>
      <w:r w:rsidRPr="00F8586A">
        <w:rPr>
          <w:rFonts w:ascii="Calibri" w:hAnsi="Calibri" w:cs="Calibri"/>
        </w:rPr>
        <w:t xml:space="preserve"> </w:t>
      </w:r>
      <w:bookmarkEnd w:id="1"/>
      <w:r w:rsidR="0053070A">
        <w:rPr>
          <w:rFonts w:ascii="Calibri" w:hAnsi="Calibri" w:cs="Calibri"/>
        </w:rPr>
        <w:t>w mieszkaniu chronionym w Owczarach</w:t>
      </w:r>
      <w:r w:rsidRPr="00F8586A">
        <w:rPr>
          <w:rFonts w:ascii="Calibri" w:hAnsi="Calibri" w:cs="Calibri"/>
        </w:rPr>
        <w:t xml:space="preserve"> stanowiącym załącznik do </w:t>
      </w:r>
      <w:r>
        <w:rPr>
          <w:rFonts w:ascii="Calibri" w:hAnsi="Calibri" w:cs="Calibri"/>
        </w:rPr>
        <w:t>umowy</w:t>
      </w:r>
      <w:r w:rsidRPr="00F8586A">
        <w:rPr>
          <w:rFonts w:ascii="Calibri" w:hAnsi="Calibri" w:cs="Calibri"/>
        </w:rPr>
        <w:t xml:space="preserve">. </w:t>
      </w:r>
    </w:p>
    <w:p w14:paraId="3244ED41" w14:textId="77777777" w:rsidR="00F8586A" w:rsidRPr="00F8586A" w:rsidRDefault="00F8586A" w:rsidP="00F8586A">
      <w:pPr>
        <w:spacing w:before="120" w:after="120" w:line="276" w:lineRule="auto"/>
        <w:ind w:left="426"/>
        <w:jc w:val="both"/>
        <w:rPr>
          <w:rFonts w:ascii="Calibri" w:hAnsi="Calibri" w:cs="Calibri"/>
        </w:rPr>
      </w:pPr>
    </w:p>
    <w:p w14:paraId="6BB12845" w14:textId="4F4769FC" w:rsidR="00B049BB" w:rsidRPr="00BB67D2" w:rsidRDefault="00B049BB" w:rsidP="00F8586A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>§ 3</w:t>
      </w:r>
    </w:p>
    <w:p w14:paraId="0662D24F" w14:textId="2A362D66" w:rsidR="009C6F3D" w:rsidRPr="009C6F3D" w:rsidRDefault="00DA5A8F" w:rsidP="00EC5D35">
      <w:pPr>
        <w:spacing w:before="120" w:after="120" w:line="276" w:lineRule="auto"/>
        <w:jc w:val="both"/>
        <w:rPr>
          <w:rFonts w:ascii="Calibri" w:hAnsi="Calibri" w:cs="Calibri"/>
          <w:color w:val="FF0000"/>
        </w:rPr>
      </w:pPr>
      <w:r w:rsidRPr="00BB67D2">
        <w:rPr>
          <w:rFonts w:ascii="Calibri" w:hAnsi="Calibri" w:cs="Calibri"/>
        </w:rPr>
        <w:t xml:space="preserve">Wykonawca zobowiązuje się wykonać zamówienie w terminie </w:t>
      </w:r>
      <w:r w:rsidRPr="00F8586A">
        <w:rPr>
          <w:rFonts w:ascii="Calibri" w:hAnsi="Calibri" w:cs="Calibri"/>
        </w:rPr>
        <w:t xml:space="preserve">do </w:t>
      </w:r>
      <w:r w:rsidR="00D96C88">
        <w:rPr>
          <w:rFonts w:ascii="Calibri" w:hAnsi="Calibri" w:cs="Calibri"/>
        </w:rPr>
        <w:t>25</w:t>
      </w:r>
      <w:bookmarkStart w:id="2" w:name="_GoBack"/>
      <w:bookmarkEnd w:id="2"/>
      <w:r w:rsidR="00EC5D35" w:rsidRPr="00F8586A">
        <w:rPr>
          <w:rFonts w:ascii="Calibri" w:hAnsi="Calibri" w:cs="Calibri"/>
        </w:rPr>
        <w:t xml:space="preserve"> </w:t>
      </w:r>
      <w:r w:rsidR="0053070A">
        <w:rPr>
          <w:rFonts w:ascii="Calibri" w:hAnsi="Calibri" w:cs="Calibri"/>
        </w:rPr>
        <w:t>września</w:t>
      </w:r>
      <w:r w:rsidR="00EC5D35" w:rsidRPr="00F8586A">
        <w:rPr>
          <w:rFonts w:ascii="Calibri" w:hAnsi="Calibri" w:cs="Calibri"/>
        </w:rPr>
        <w:t xml:space="preserve"> </w:t>
      </w:r>
      <w:r w:rsidRPr="00F8586A">
        <w:rPr>
          <w:rFonts w:ascii="Calibri" w:hAnsi="Calibri" w:cs="Calibri"/>
        </w:rPr>
        <w:t>2022 r.</w:t>
      </w:r>
    </w:p>
    <w:p w14:paraId="182AE244" w14:textId="77777777" w:rsidR="00EB055D" w:rsidRPr="00BB67D2" w:rsidRDefault="00EB055D" w:rsidP="00EC5D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 xml:space="preserve">§ </w:t>
      </w:r>
      <w:r w:rsidR="00DC754C" w:rsidRPr="00BB67D2">
        <w:rPr>
          <w:rFonts w:ascii="Calibri" w:hAnsi="Calibri" w:cs="Calibri"/>
          <w:b/>
          <w:bCs/>
        </w:rPr>
        <w:t>4</w:t>
      </w:r>
    </w:p>
    <w:p w14:paraId="436AF8AE" w14:textId="6E7FAA3D" w:rsidR="00360339" w:rsidRDefault="002B7524" w:rsidP="00360339">
      <w:pPr>
        <w:pStyle w:val="WW-Domylnie"/>
        <w:numPr>
          <w:ilvl w:val="0"/>
          <w:numId w:val="10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</w:t>
      </w:r>
      <w:r w:rsidR="00EB055D" w:rsidRPr="00BB67D2">
        <w:rPr>
          <w:rFonts w:ascii="Calibri" w:hAnsi="Calibri" w:cs="Calibri"/>
        </w:rPr>
        <w:t xml:space="preserve"> wykonanie całości przedmiotu umowy </w:t>
      </w:r>
      <w:r w:rsidRPr="002B7524">
        <w:rPr>
          <w:rFonts w:ascii="Calibri" w:hAnsi="Calibri" w:cs="Calibri"/>
        </w:rPr>
        <w:t>Wykonawca otrzyma wynagrodzenie w</w:t>
      </w:r>
      <w:r>
        <w:rPr>
          <w:rFonts w:ascii="Calibri" w:hAnsi="Calibri" w:cs="Calibri"/>
        </w:rPr>
        <w:t> </w:t>
      </w:r>
      <w:r w:rsidRPr="002B7524">
        <w:rPr>
          <w:rFonts w:ascii="Calibri" w:hAnsi="Calibri" w:cs="Calibri"/>
        </w:rPr>
        <w:t>wysokości</w:t>
      </w:r>
      <w:r>
        <w:rPr>
          <w:rFonts w:ascii="Calibri" w:hAnsi="Calibri" w:cs="Calibri"/>
        </w:rPr>
        <w:t>:</w:t>
      </w:r>
      <w:r w:rsidRPr="002B7524">
        <w:rPr>
          <w:rFonts w:ascii="Calibri" w:hAnsi="Calibri" w:cs="Calibri"/>
        </w:rPr>
        <w:t xml:space="preserve"> ………………</w:t>
      </w:r>
      <w:r>
        <w:rPr>
          <w:rFonts w:ascii="Calibri" w:hAnsi="Calibri" w:cs="Calibri"/>
        </w:rPr>
        <w:t xml:space="preserve"> </w:t>
      </w:r>
      <w:r w:rsidRPr="002B7524">
        <w:rPr>
          <w:rFonts w:ascii="Calibri" w:hAnsi="Calibri" w:cs="Calibri"/>
        </w:rPr>
        <w:t>słownie: ………………, w tym stawka VAT: 23 %, wartość VAT:……… , wynagrodzenie netto: …………</w:t>
      </w:r>
    </w:p>
    <w:p w14:paraId="4F046DAD" w14:textId="77777777" w:rsidR="00EB055D" w:rsidRPr="00BB67D2" w:rsidRDefault="00EB055D" w:rsidP="00EC5D35">
      <w:pPr>
        <w:pStyle w:val="WW-Domylnie"/>
        <w:numPr>
          <w:ilvl w:val="0"/>
          <w:numId w:val="10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Ustala się, że wynagrodzenie Wykonawcy opisane w ust. 1 uwzględnia wszystkie obowiązujące w Polsce podatki, łącznie z podatkiem VAT, jeśli występuje, wszelkie inne opłaty związane z wykonaniem przedmiotu umowy oraz wszelkie składniki jak również wszystkie koszty Wykonawcy niezbędne do prawidłowego wykonania przedmiotu umowy.</w:t>
      </w:r>
    </w:p>
    <w:p w14:paraId="77F075B6" w14:textId="77777777" w:rsidR="00C8249D" w:rsidRPr="00BB67D2" w:rsidRDefault="00C8249D" w:rsidP="00EC5D35">
      <w:pPr>
        <w:pStyle w:val="WW-Domylnie"/>
        <w:numPr>
          <w:ilvl w:val="0"/>
          <w:numId w:val="10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Dopuszcza się </w:t>
      </w:r>
      <w:r w:rsidR="00117A3D" w:rsidRPr="00BB67D2">
        <w:rPr>
          <w:rFonts w:ascii="Calibri" w:hAnsi="Calibri" w:cs="Calibri"/>
        </w:rPr>
        <w:t xml:space="preserve">zmianę wynagrodzenia Wykonawcy </w:t>
      </w:r>
      <w:r w:rsidRPr="00BB67D2">
        <w:rPr>
          <w:rFonts w:ascii="Calibri" w:hAnsi="Calibri" w:cs="Calibri"/>
        </w:rPr>
        <w:t>w przypadku zmiany stawki podatku od towarów i usług</w:t>
      </w:r>
      <w:r w:rsidR="00117A3D" w:rsidRPr="00BB67D2">
        <w:rPr>
          <w:rFonts w:ascii="Calibri" w:hAnsi="Calibri" w:cs="Calibri"/>
        </w:rPr>
        <w:t>.</w:t>
      </w:r>
    </w:p>
    <w:p w14:paraId="5EE0CE96" w14:textId="6B380DAC" w:rsidR="00687A12" w:rsidRPr="00AA2564" w:rsidRDefault="00CE1BE2" w:rsidP="00EC5D35">
      <w:pPr>
        <w:pStyle w:val="WW-Domylnie"/>
        <w:numPr>
          <w:ilvl w:val="0"/>
          <w:numId w:val="10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W wypadku zmiany, o której mowa w ust. </w:t>
      </w:r>
      <w:r w:rsidR="00F8586A">
        <w:rPr>
          <w:rFonts w:ascii="Calibri" w:hAnsi="Calibri" w:cs="Calibri"/>
        </w:rPr>
        <w:t>3</w:t>
      </w:r>
      <w:r w:rsidRPr="00BB67D2">
        <w:rPr>
          <w:rFonts w:ascii="Calibri" w:hAnsi="Calibri" w:cs="Calibri"/>
        </w:rPr>
        <w:t xml:space="preserve"> wartość netto wynagrodzenia Wykonawcy nie zmieni się, a wartość brutto wynagrodzenia zostanie wyliczona na podstawie nowych stawek podatku VAT.</w:t>
      </w:r>
    </w:p>
    <w:p w14:paraId="716239EA" w14:textId="77777777" w:rsidR="00EB055D" w:rsidRPr="00BB67D2" w:rsidRDefault="00EB055D" w:rsidP="00EC5D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 xml:space="preserve">§ </w:t>
      </w:r>
      <w:r w:rsidR="00117A3D" w:rsidRPr="00BB67D2">
        <w:rPr>
          <w:rFonts w:ascii="Calibri" w:hAnsi="Calibri" w:cs="Calibri"/>
          <w:b/>
          <w:bCs/>
        </w:rPr>
        <w:t>5</w:t>
      </w:r>
    </w:p>
    <w:p w14:paraId="6054B5A6" w14:textId="77777777" w:rsidR="00EB055D" w:rsidRPr="00AF143F" w:rsidRDefault="00AE7230" w:rsidP="00EC5D35">
      <w:pPr>
        <w:pStyle w:val="WW-Domylnie"/>
        <w:numPr>
          <w:ilvl w:val="0"/>
          <w:numId w:val="11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AF143F">
        <w:rPr>
          <w:rFonts w:ascii="Calibri" w:hAnsi="Calibri" w:cs="Calibri"/>
        </w:rPr>
        <w:t>Rozliczenie za wykonanie przedmiotu umowy odb</w:t>
      </w:r>
      <w:r w:rsidR="00AF143F" w:rsidRPr="00AF143F">
        <w:rPr>
          <w:rFonts w:ascii="Calibri" w:hAnsi="Calibri" w:cs="Calibri"/>
        </w:rPr>
        <w:t>ędzie się jednorazowo po wykonaniu całości zamówienia.</w:t>
      </w:r>
    </w:p>
    <w:p w14:paraId="2CC99405" w14:textId="77777777" w:rsidR="00EB055D" w:rsidRPr="00BB67D2" w:rsidRDefault="00EB055D" w:rsidP="00EC5D35">
      <w:pPr>
        <w:pStyle w:val="WW-Domylnie"/>
        <w:numPr>
          <w:ilvl w:val="0"/>
          <w:numId w:val="11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Dane do faktury:</w:t>
      </w:r>
    </w:p>
    <w:p w14:paraId="4C40612D" w14:textId="77777777" w:rsidR="006A74E6" w:rsidRPr="00BB67D2" w:rsidRDefault="006A74E6" w:rsidP="00EC5D35">
      <w:pPr>
        <w:pStyle w:val="WW-Domylnie"/>
        <w:tabs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Nabywca –  Gmina Sękowa, 38-307 Sękowa, NIP 7381013686,</w:t>
      </w:r>
    </w:p>
    <w:p w14:paraId="5CDCE1A0" w14:textId="7421385D" w:rsidR="00EB055D" w:rsidRPr="00BB67D2" w:rsidRDefault="006A74E6" w:rsidP="00EC5D35">
      <w:pPr>
        <w:pStyle w:val="WW-Domylnie"/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Odbiorca faktury – Gminy</w:t>
      </w:r>
      <w:r w:rsidR="0053070A">
        <w:rPr>
          <w:rFonts w:ascii="Calibri" w:hAnsi="Calibri" w:cs="Calibri"/>
        </w:rPr>
        <w:t xml:space="preserve"> Ośrodek Pomocy Społecznej w</w:t>
      </w:r>
      <w:r w:rsidRPr="00BB67D2">
        <w:rPr>
          <w:rFonts w:ascii="Calibri" w:hAnsi="Calibri" w:cs="Calibri"/>
        </w:rPr>
        <w:t xml:space="preserve"> Sękow</w:t>
      </w:r>
      <w:r w:rsidR="0053070A">
        <w:rPr>
          <w:rFonts w:ascii="Calibri" w:hAnsi="Calibri" w:cs="Calibri"/>
        </w:rPr>
        <w:t>ej</w:t>
      </w:r>
      <w:r w:rsidRPr="00BB67D2">
        <w:rPr>
          <w:rFonts w:ascii="Calibri" w:hAnsi="Calibri" w:cs="Calibri"/>
        </w:rPr>
        <w:t>, Sękowa 252, 38-307 Sękowa.</w:t>
      </w:r>
    </w:p>
    <w:p w14:paraId="20C88EA5" w14:textId="1546135F" w:rsidR="00EB055D" w:rsidRDefault="00EB055D" w:rsidP="00EC5D35">
      <w:pPr>
        <w:pStyle w:val="WW-Domylnie"/>
        <w:numPr>
          <w:ilvl w:val="0"/>
          <w:numId w:val="11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Zapłata dokonana zostanie w PLN na rachunek bankowy Wykonawcy </w:t>
      </w:r>
      <w:r w:rsidR="003C3706">
        <w:rPr>
          <w:rFonts w:ascii="Calibri" w:hAnsi="Calibri" w:cs="Calibri"/>
        </w:rPr>
        <w:t xml:space="preserve"> nr</w:t>
      </w:r>
      <w:r w:rsidR="006A60B1">
        <w:rPr>
          <w:rFonts w:ascii="Calibri" w:hAnsi="Calibri" w:cs="Calibri"/>
        </w:rPr>
        <w:t>…………</w:t>
      </w:r>
    </w:p>
    <w:p w14:paraId="4716E732" w14:textId="77777777" w:rsidR="00EB055D" w:rsidRPr="00BB67D2" w:rsidRDefault="009F548E" w:rsidP="00EC5D35">
      <w:pPr>
        <w:pStyle w:val="WW-Domylnie"/>
        <w:numPr>
          <w:ilvl w:val="0"/>
          <w:numId w:val="11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Faktura będzie płatna</w:t>
      </w:r>
      <w:r w:rsidR="00EB055D" w:rsidRPr="00BB67D2">
        <w:rPr>
          <w:rFonts w:ascii="Calibri" w:hAnsi="Calibri" w:cs="Calibri"/>
        </w:rPr>
        <w:t xml:space="preserve"> w terminie </w:t>
      </w:r>
      <w:r w:rsidR="00AA2564">
        <w:rPr>
          <w:rFonts w:ascii="Calibri" w:hAnsi="Calibri" w:cs="Calibri"/>
        </w:rPr>
        <w:t>30</w:t>
      </w:r>
      <w:r w:rsidR="00EB055D" w:rsidRPr="00BB67D2">
        <w:rPr>
          <w:rFonts w:ascii="Calibri" w:hAnsi="Calibri" w:cs="Calibri"/>
        </w:rPr>
        <w:t xml:space="preserve"> dni</w:t>
      </w:r>
      <w:r w:rsidR="00AA2564">
        <w:rPr>
          <w:rFonts w:ascii="Calibri" w:hAnsi="Calibri" w:cs="Calibri"/>
        </w:rPr>
        <w:t>,</w:t>
      </w:r>
      <w:r w:rsidR="00EB055D" w:rsidRPr="00BB67D2">
        <w:rPr>
          <w:rFonts w:ascii="Calibri" w:hAnsi="Calibri" w:cs="Calibri"/>
        </w:rPr>
        <w:t xml:space="preserve"> licząc od dnia złożenia do siedziby Zamawiającego prawidłowo wystawionej </w:t>
      </w:r>
      <w:r w:rsidRPr="00BB67D2">
        <w:rPr>
          <w:rFonts w:ascii="Calibri" w:hAnsi="Calibri" w:cs="Calibri"/>
        </w:rPr>
        <w:t xml:space="preserve">i zatwierdzonej przez Zamawiającego </w:t>
      </w:r>
      <w:r w:rsidR="00EB055D" w:rsidRPr="00BB67D2">
        <w:rPr>
          <w:rFonts w:ascii="Calibri" w:hAnsi="Calibri" w:cs="Calibri"/>
        </w:rPr>
        <w:t>faktury.</w:t>
      </w:r>
    </w:p>
    <w:p w14:paraId="54B05223" w14:textId="77777777" w:rsidR="00EB055D" w:rsidRPr="00BB67D2" w:rsidRDefault="00EB055D" w:rsidP="00EC5D35">
      <w:pPr>
        <w:pStyle w:val="WW-Domylnie"/>
        <w:numPr>
          <w:ilvl w:val="0"/>
          <w:numId w:val="11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Za dzień dokonania płatności przyjmuje się dzień obciążenia rachunku bankowego Zamawiającego sumą płatności.</w:t>
      </w:r>
    </w:p>
    <w:p w14:paraId="4C45DDE1" w14:textId="60B0CA5D" w:rsidR="00D5173F" w:rsidRPr="007E0A40" w:rsidRDefault="00EB055D" w:rsidP="00D5173F">
      <w:pPr>
        <w:pStyle w:val="WW-Domylnie"/>
        <w:numPr>
          <w:ilvl w:val="0"/>
          <w:numId w:val="11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Przedłożenie przez Wykonawcę nieprawidłowo wystawionej faktury, skutkować będzie jej zwrotem Wykonawcy, nie powodując skutków wobec Zamawiającego, a w szczególności nie dając prawa do naliczenia odsetek za opóźnienie w płatności.</w:t>
      </w:r>
    </w:p>
    <w:p w14:paraId="7BFF7392" w14:textId="77777777" w:rsidR="002745BA" w:rsidRPr="00BB67D2" w:rsidRDefault="002745BA" w:rsidP="00EC5D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lastRenderedPageBreak/>
        <w:t>§</w:t>
      </w:r>
      <w:r w:rsidR="001F0AD0" w:rsidRPr="00BB67D2">
        <w:rPr>
          <w:rFonts w:ascii="Calibri" w:hAnsi="Calibri" w:cs="Calibri"/>
          <w:b/>
          <w:bCs/>
        </w:rPr>
        <w:t xml:space="preserve"> </w:t>
      </w:r>
      <w:r w:rsidR="0086205C" w:rsidRPr="00BB67D2">
        <w:rPr>
          <w:rFonts w:ascii="Calibri" w:hAnsi="Calibri" w:cs="Calibri"/>
          <w:b/>
          <w:bCs/>
        </w:rPr>
        <w:t>6</w:t>
      </w:r>
    </w:p>
    <w:p w14:paraId="12019B95" w14:textId="2D27705D" w:rsidR="008C0BB6" w:rsidRPr="00BB67D2" w:rsidRDefault="00137745" w:rsidP="00EC5D35">
      <w:pPr>
        <w:pStyle w:val="WW-Domylnie"/>
        <w:numPr>
          <w:ilvl w:val="0"/>
          <w:numId w:val="13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W</w:t>
      </w:r>
      <w:r w:rsidR="008C0BB6" w:rsidRPr="00BB67D2">
        <w:rPr>
          <w:rFonts w:ascii="Calibri" w:hAnsi="Calibri" w:cs="Calibri"/>
        </w:rPr>
        <w:t xml:space="preserve">ykonawca udziela </w:t>
      </w:r>
      <w:r w:rsidRPr="00BB67D2">
        <w:rPr>
          <w:rFonts w:ascii="Calibri" w:hAnsi="Calibri" w:cs="Calibri"/>
        </w:rPr>
        <w:t xml:space="preserve">gwarancji </w:t>
      </w:r>
      <w:r w:rsidR="008C0BB6" w:rsidRPr="00BB67D2">
        <w:rPr>
          <w:rFonts w:ascii="Calibri" w:hAnsi="Calibri" w:cs="Calibri"/>
        </w:rPr>
        <w:t xml:space="preserve">na </w:t>
      </w:r>
      <w:r w:rsidR="00C22E6E" w:rsidRPr="00BB67D2">
        <w:rPr>
          <w:rFonts w:ascii="Calibri" w:hAnsi="Calibri" w:cs="Calibri"/>
        </w:rPr>
        <w:t xml:space="preserve">zamówienie, które wykona </w:t>
      </w:r>
      <w:r w:rsidR="008C0BB6" w:rsidRPr="00BB67D2">
        <w:rPr>
          <w:rFonts w:ascii="Calibri" w:hAnsi="Calibri" w:cs="Calibri"/>
        </w:rPr>
        <w:t xml:space="preserve">na okres </w:t>
      </w:r>
      <w:r w:rsidR="00F8586A" w:rsidRPr="00F8586A">
        <w:rPr>
          <w:rFonts w:ascii="Calibri" w:hAnsi="Calibri" w:cs="Calibri"/>
        </w:rPr>
        <w:t>36</w:t>
      </w:r>
      <w:r w:rsidR="008C0BB6" w:rsidRPr="00F8586A">
        <w:rPr>
          <w:rFonts w:ascii="Calibri" w:hAnsi="Calibri" w:cs="Calibri"/>
        </w:rPr>
        <w:t xml:space="preserve"> miesięcy</w:t>
      </w:r>
      <w:r w:rsidR="008C0BB6" w:rsidRPr="00BB67D2">
        <w:rPr>
          <w:rFonts w:ascii="Calibri" w:hAnsi="Calibri" w:cs="Calibri"/>
        </w:rPr>
        <w:t xml:space="preserve"> od</w:t>
      </w:r>
      <w:r w:rsidR="00CB12FE" w:rsidRPr="00BB67D2">
        <w:rPr>
          <w:rFonts w:ascii="Calibri" w:hAnsi="Calibri" w:cs="Calibri"/>
        </w:rPr>
        <w:t xml:space="preserve"> </w:t>
      </w:r>
      <w:r w:rsidR="002B7524">
        <w:rPr>
          <w:rFonts w:ascii="Calibri" w:hAnsi="Calibri" w:cs="Calibri"/>
        </w:rPr>
        <w:t>zakończenia realizacji całości przedmiotu umowy i sporządzenia protokołu odbioru końcowego robót.</w:t>
      </w:r>
    </w:p>
    <w:p w14:paraId="62BA5A33" w14:textId="77777777" w:rsidR="0033395D" w:rsidRPr="00BB67D2" w:rsidRDefault="005B1A5C" w:rsidP="00EC5D35">
      <w:pPr>
        <w:pStyle w:val="WW-Domylnie"/>
        <w:numPr>
          <w:ilvl w:val="0"/>
          <w:numId w:val="13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W ramach gwarancji Wykonawca zobowiązuje się do nieodpłatnego usuwania wad wykonanego przedmiotu zamówienia</w:t>
      </w:r>
      <w:r w:rsidR="00BA6BDE" w:rsidRPr="00BB67D2">
        <w:rPr>
          <w:rFonts w:ascii="Calibri" w:hAnsi="Calibri" w:cs="Calibri"/>
        </w:rPr>
        <w:t xml:space="preserve">, w terminie 7 dni od zgłoszenia wady </w:t>
      </w:r>
      <w:r w:rsidR="008E06BC" w:rsidRPr="00BB67D2">
        <w:rPr>
          <w:rFonts w:ascii="Calibri" w:hAnsi="Calibri" w:cs="Calibri"/>
        </w:rPr>
        <w:t>przez Zamawiającego.</w:t>
      </w:r>
    </w:p>
    <w:p w14:paraId="222343C6" w14:textId="77777777" w:rsidR="008E06BC" w:rsidRPr="00BB67D2" w:rsidRDefault="008E06BC" w:rsidP="00EC5D35">
      <w:pPr>
        <w:pStyle w:val="WW-Domylnie"/>
        <w:numPr>
          <w:ilvl w:val="0"/>
          <w:numId w:val="13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W przypadku obiektywnej niemożności usunięcia wa</w:t>
      </w:r>
      <w:r w:rsidR="00EC5D35">
        <w:rPr>
          <w:rFonts w:ascii="Calibri" w:hAnsi="Calibri" w:cs="Calibri"/>
        </w:rPr>
        <w:t>dy, w terminie, o którym mowa w </w:t>
      </w:r>
      <w:r w:rsidRPr="00BB67D2">
        <w:rPr>
          <w:rFonts w:ascii="Calibri" w:hAnsi="Calibri" w:cs="Calibri"/>
        </w:rPr>
        <w:t xml:space="preserve">ust. 2, Wykonawca uzgodni z Zamawiającym </w:t>
      </w:r>
      <w:r w:rsidR="0016566A" w:rsidRPr="00BB67D2">
        <w:rPr>
          <w:rFonts w:ascii="Calibri" w:hAnsi="Calibri" w:cs="Calibri"/>
        </w:rPr>
        <w:t>inny termin.</w:t>
      </w:r>
    </w:p>
    <w:p w14:paraId="3DEBD653" w14:textId="77777777" w:rsidR="00DF242A" w:rsidRPr="00BB67D2" w:rsidRDefault="00DF242A" w:rsidP="00EC5D35">
      <w:pPr>
        <w:pStyle w:val="WW-Domylnie"/>
        <w:numPr>
          <w:ilvl w:val="0"/>
          <w:numId w:val="13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Jeżeli Wykonawca </w:t>
      </w:r>
      <w:r w:rsidR="006C089A" w:rsidRPr="00BB67D2">
        <w:rPr>
          <w:rFonts w:ascii="Calibri" w:hAnsi="Calibri" w:cs="Calibri"/>
        </w:rPr>
        <w:t xml:space="preserve">nie usunie wady w terminie określonym w ust. 2 lub ust. 3, Zamawiający może zlecić usunięcie wady osobie trzeciej, na koszt </w:t>
      </w:r>
      <w:r w:rsidR="002E3FAB" w:rsidRPr="00BB67D2">
        <w:rPr>
          <w:rFonts w:ascii="Calibri" w:hAnsi="Calibri" w:cs="Calibri"/>
        </w:rPr>
        <w:t>i ryzyko Wykonawcy.</w:t>
      </w:r>
    </w:p>
    <w:p w14:paraId="1B8A0E5D" w14:textId="77777777" w:rsidR="0016566A" w:rsidRPr="00BB67D2" w:rsidRDefault="00C242D5" w:rsidP="00EC5D35">
      <w:pPr>
        <w:pStyle w:val="WW-Domylnie"/>
        <w:numPr>
          <w:ilvl w:val="0"/>
          <w:numId w:val="13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Z czynności usunięcia wady sporządza się protokół</w:t>
      </w:r>
      <w:r w:rsidR="00B823DE" w:rsidRPr="00BB67D2">
        <w:rPr>
          <w:rFonts w:ascii="Calibri" w:hAnsi="Calibri" w:cs="Calibri"/>
        </w:rPr>
        <w:t>, który podlega zatwierdzeniu przez Zamawiającego.</w:t>
      </w:r>
    </w:p>
    <w:p w14:paraId="1A55C1F5" w14:textId="77777777" w:rsidR="00AF542F" w:rsidRPr="00BB67D2" w:rsidRDefault="00AF542F" w:rsidP="00EC5D35">
      <w:pPr>
        <w:pStyle w:val="WW-Domylnie"/>
        <w:numPr>
          <w:ilvl w:val="0"/>
          <w:numId w:val="13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W przypadku dwukrotnej naprawy tego samego elementu </w:t>
      </w:r>
      <w:r w:rsidR="00EA0318" w:rsidRPr="00BB67D2">
        <w:rPr>
          <w:rFonts w:ascii="Calibri" w:hAnsi="Calibri" w:cs="Calibri"/>
        </w:rPr>
        <w:t>przedmiotu zamówienia, zamawiającemu przysługuje prawo wymiany elementu na nowy, wolny od wad</w:t>
      </w:r>
      <w:r w:rsidR="0022276C" w:rsidRPr="00BB67D2">
        <w:rPr>
          <w:rFonts w:ascii="Calibri" w:hAnsi="Calibri" w:cs="Calibri"/>
        </w:rPr>
        <w:t xml:space="preserve">, a jeżeli nie jest to możliwe </w:t>
      </w:r>
      <w:r w:rsidR="006E3940" w:rsidRPr="00BB67D2">
        <w:rPr>
          <w:rFonts w:ascii="Calibri" w:hAnsi="Calibri" w:cs="Calibri"/>
        </w:rPr>
        <w:t>–</w:t>
      </w:r>
      <w:r w:rsidR="0022276C" w:rsidRPr="00BB67D2">
        <w:rPr>
          <w:rFonts w:ascii="Calibri" w:hAnsi="Calibri" w:cs="Calibri"/>
        </w:rPr>
        <w:t xml:space="preserve"> </w:t>
      </w:r>
      <w:r w:rsidR="006E3940" w:rsidRPr="00BB67D2">
        <w:rPr>
          <w:rFonts w:ascii="Calibri" w:hAnsi="Calibri" w:cs="Calibri"/>
        </w:rPr>
        <w:t>wymiany całego przedmiotu zamówienia</w:t>
      </w:r>
      <w:r w:rsidR="00BC2508" w:rsidRPr="00BB67D2">
        <w:rPr>
          <w:rFonts w:ascii="Calibri" w:hAnsi="Calibri" w:cs="Calibri"/>
        </w:rPr>
        <w:t xml:space="preserve"> na nowy, wolny od wad</w:t>
      </w:r>
      <w:r w:rsidR="00DF242A" w:rsidRPr="00BB67D2">
        <w:rPr>
          <w:rFonts w:ascii="Calibri" w:hAnsi="Calibri" w:cs="Calibri"/>
        </w:rPr>
        <w:t>.</w:t>
      </w:r>
    </w:p>
    <w:p w14:paraId="66FE8202" w14:textId="77777777" w:rsidR="002E3FAB" w:rsidRPr="00BB67D2" w:rsidRDefault="002E3FAB" w:rsidP="00EC5D35">
      <w:pPr>
        <w:pStyle w:val="WW-Domylnie"/>
        <w:numPr>
          <w:ilvl w:val="0"/>
          <w:numId w:val="13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W przypadku </w:t>
      </w:r>
      <w:r w:rsidR="00EF52CC" w:rsidRPr="00BB67D2">
        <w:rPr>
          <w:rFonts w:ascii="Calibri" w:hAnsi="Calibri" w:cs="Calibri"/>
        </w:rPr>
        <w:t xml:space="preserve">usunięcia wady lub </w:t>
      </w:r>
      <w:bookmarkStart w:id="3" w:name="_Hlk89594153"/>
      <w:r w:rsidR="00EF52CC" w:rsidRPr="00BB67D2">
        <w:rPr>
          <w:rFonts w:ascii="Calibri" w:hAnsi="Calibri" w:cs="Calibri"/>
        </w:rPr>
        <w:t xml:space="preserve">dostarczenia </w:t>
      </w:r>
      <w:r w:rsidR="00BC2508" w:rsidRPr="00BB67D2">
        <w:rPr>
          <w:rFonts w:ascii="Calibri" w:hAnsi="Calibri" w:cs="Calibri"/>
        </w:rPr>
        <w:t>nowego</w:t>
      </w:r>
      <w:r w:rsidR="00EF52CC" w:rsidRPr="00BB67D2">
        <w:rPr>
          <w:rFonts w:ascii="Calibri" w:hAnsi="Calibri" w:cs="Calibri"/>
        </w:rPr>
        <w:t xml:space="preserve"> przedmiotu zamówienia</w:t>
      </w:r>
      <w:bookmarkEnd w:id="3"/>
      <w:r w:rsidR="00EF52CC" w:rsidRPr="00BB67D2">
        <w:rPr>
          <w:rFonts w:ascii="Calibri" w:hAnsi="Calibri" w:cs="Calibri"/>
        </w:rPr>
        <w:t>, okres gwarancji biegnie na nowo</w:t>
      </w:r>
      <w:r w:rsidR="00BC2508" w:rsidRPr="00BB67D2">
        <w:rPr>
          <w:rFonts w:ascii="Calibri" w:hAnsi="Calibri" w:cs="Calibri"/>
        </w:rPr>
        <w:t>, od dnia usunięcia wady lub dostarczenia nowego przedmiotu zamówienia</w:t>
      </w:r>
      <w:r w:rsidR="00AA2564">
        <w:rPr>
          <w:rFonts w:ascii="Calibri" w:hAnsi="Calibri" w:cs="Calibri"/>
        </w:rPr>
        <w:t>.</w:t>
      </w:r>
    </w:p>
    <w:p w14:paraId="4CCE74CC" w14:textId="77777777" w:rsidR="000C17BE" w:rsidRPr="00BB67D2" w:rsidRDefault="000C17BE" w:rsidP="00EC5D35">
      <w:pPr>
        <w:suppressAutoHyphens w:val="0"/>
        <w:spacing w:before="120" w:after="120" w:line="276" w:lineRule="auto"/>
        <w:ind w:right="86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 xml:space="preserve">§ </w:t>
      </w:r>
      <w:r w:rsidR="003A2D84" w:rsidRPr="00BB67D2">
        <w:rPr>
          <w:rFonts w:ascii="Calibri" w:hAnsi="Calibri" w:cs="Calibri"/>
          <w:b/>
          <w:bCs/>
        </w:rPr>
        <w:t>7</w:t>
      </w:r>
    </w:p>
    <w:p w14:paraId="1885EED8" w14:textId="77777777" w:rsidR="00B40C4D" w:rsidRPr="00B40C4D" w:rsidRDefault="00B40C4D" w:rsidP="00D5173F">
      <w:pPr>
        <w:numPr>
          <w:ilvl w:val="0"/>
          <w:numId w:val="38"/>
        </w:numPr>
        <w:suppressAutoHyphens w:val="0"/>
        <w:spacing w:after="120" w:line="276" w:lineRule="auto"/>
        <w:ind w:left="426" w:hanging="426"/>
        <w:jc w:val="both"/>
        <w:rPr>
          <w:rFonts w:ascii="Calibri" w:hAnsi="Calibri" w:cs="Calibri"/>
          <w:b/>
          <w:szCs w:val="22"/>
          <w:lang w:eastAsia="pl-PL"/>
        </w:rPr>
      </w:pPr>
      <w:bookmarkStart w:id="4" w:name="_Hlk89594629"/>
      <w:r w:rsidRPr="00B40C4D">
        <w:rPr>
          <w:rFonts w:ascii="Calibri" w:hAnsi="Calibri" w:cs="Calibri"/>
          <w:szCs w:val="22"/>
          <w:lang w:eastAsia="pl-PL"/>
        </w:rPr>
        <w:t>Wykonawca może powierzyć wykonanie części zamówienia podwykonawcom.</w:t>
      </w:r>
    </w:p>
    <w:p w14:paraId="65288FE3" w14:textId="77777777" w:rsidR="00B40C4D" w:rsidRPr="00B40C4D" w:rsidRDefault="00B40C4D" w:rsidP="00D5173F">
      <w:pPr>
        <w:numPr>
          <w:ilvl w:val="0"/>
          <w:numId w:val="38"/>
        </w:numPr>
        <w:suppressAutoHyphens w:val="0"/>
        <w:spacing w:after="120" w:line="276" w:lineRule="auto"/>
        <w:ind w:left="426" w:hanging="426"/>
        <w:jc w:val="both"/>
        <w:rPr>
          <w:rFonts w:ascii="Calibri" w:hAnsi="Calibri" w:cs="Calibri"/>
          <w:b/>
          <w:szCs w:val="22"/>
          <w:lang w:eastAsia="pl-PL"/>
        </w:rPr>
      </w:pPr>
      <w:r w:rsidRPr="00B40C4D">
        <w:rPr>
          <w:rFonts w:ascii="Calibri" w:hAnsi="Calibri" w:cs="Calibri"/>
          <w:szCs w:val="22"/>
          <w:lang w:eastAsia="pl-PL"/>
        </w:rPr>
        <w:t>Powierzenie wykonania części zamówienia podwykonawcom nie zwalnia Wykonawcy z odpowiedzialności za należyte wykonanie tego zamówienia.</w:t>
      </w:r>
    </w:p>
    <w:p w14:paraId="33FF853C" w14:textId="77777777" w:rsidR="000376B3" w:rsidRPr="00842F4D" w:rsidRDefault="00764B18" w:rsidP="00EC5D35">
      <w:pPr>
        <w:suppressAutoHyphens w:val="0"/>
        <w:spacing w:after="120" w:line="276" w:lineRule="auto"/>
        <w:jc w:val="center"/>
        <w:rPr>
          <w:rFonts w:ascii="Calibri" w:eastAsia="Calibri" w:hAnsi="Calibri" w:cs="Calibri"/>
          <w:lang w:eastAsia="pl-PL"/>
        </w:rPr>
      </w:pPr>
      <w:r w:rsidRPr="00842F4D">
        <w:rPr>
          <w:rFonts w:ascii="Calibri" w:hAnsi="Calibri" w:cs="Calibri"/>
          <w:b/>
          <w:bCs/>
        </w:rPr>
        <w:t xml:space="preserve">§ </w:t>
      </w:r>
      <w:bookmarkEnd w:id="4"/>
      <w:r w:rsidR="003A2D84" w:rsidRPr="00842F4D">
        <w:rPr>
          <w:rFonts w:ascii="Calibri" w:hAnsi="Calibri" w:cs="Calibri"/>
          <w:b/>
          <w:bCs/>
        </w:rPr>
        <w:t>8</w:t>
      </w:r>
    </w:p>
    <w:p w14:paraId="6CA7135B" w14:textId="77777777" w:rsidR="002A0724" w:rsidRPr="00BB67D2" w:rsidRDefault="000376B3" w:rsidP="00370AA5">
      <w:pPr>
        <w:pStyle w:val="WW-Domylnie"/>
        <w:numPr>
          <w:ilvl w:val="0"/>
          <w:numId w:val="14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Wykonawca jest zobowiązany do zapłaty Zamawiającemu kar umownych:</w:t>
      </w:r>
    </w:p>
    <w:p w14:paraId="609E6B9D" w14:textId="77777777" w:rsidR="00647F1D" w:rsidRPr="00BB67D2" w:rsidRDefault="00D630DE" w:rsidP="00370AA5">
      <w:pPr>
        <w:numPr>
          <w:ilvl w:val="0"/>
          <w:numId w:val="15"/>
        </w:numPr>
        <w:tabs>
          <w:tab w:val="left" w:pos="851"/>
        </w:tabs>
        <w:suppressAutoHyphens w:val="0"/>
        <w:spacing w:before="120" w:after="120" w:line="276" w:lineRule="auto"/>
        <w:ind w:right="7" w:hanging="360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za</w:t>
      </w:r>
      <w:r w:rsidR="00B10DBF" w:rsidRPr="00BB67D2">
        <w:rPr>
          <w:rFonts w:ascii="Calibri" w:hAnsi="Calibri" w:cs="Calibri"/>
        </w:rPr>
        <w:t xml:space="preserve"> niewykonani</w:t>
      </w:r>
      <w:r w:rsidRPr="00BB67D2">
        <w:rPr>
          <w:rFonts w:ascii="Calibri" w:hAnsi="Calibri" w:cs="Calibri"/>
        </w:rPr>
        <w:t>e</w:t>
      </w:r>
      <w:r w:rsidR="00B10DBF" w:rsidRPr="00BB67D2">
        <w:rPr>
          <w:rFonts w:ascii="Calibri" w:hAnsi="Calibri" w:cs="Calibri"/>
        </w:rPr>
        <w:t xml:space="preserve"> lub nienależyte wykonani</w:t>
      </w:r>
      <w:r w:rsidR="003A2D84" w:rsidRPr="00BB67D2">
        <w:rPr>
          <w:rFonts w:ascii="Calibri" w:hAnsi="Calibri" w:cs="Calibri"/>
        </w:rPr>
        <w:t>e zamówienia w terminie, o którym mowa</w:t>
      </w:r>
      <w:r w:rsidR="009D2074" w:rsidRPr="00BB67D2">
        <w:rPr>
          <w:rFonts w:ascii="Calibri" w:hAnsi="Calibri" w:cs="Calibri"/>
        </w:rPr>
        <w:t xml:space="preserve"> w § 3 </w:t>
      </w:r>
      <w:bookmarkStart w:id="5" w:name="_Hlk89594662"/>
      <w:r w:rsidR="009D2074" w:rsidRPr="00BB67D2">
        <w:rPr>
          <w:rFonts w:ascii="Calibri" w:hAnsi="Calibri" w:cs="Calibri"/>
        </w:rPr>
        <w:t xml:space="preserve">– w wysokości </w:t>
      </w:r>
      <w:r w:rsidR="0003470E" w:rsidRPr="00BB67D2">
        <w:rPr>
          <w:rFonts w:ascii="Calibri" w:hAnsi="Calibri" w:cs="Calibri"/>
        </w:rPr>
        <w:t xml:space="preserve">0,1 % </w:t>
      </w:r>
      <w:bookmarkStart w:id="6" w:name="_Hlk89594548"/>
      <w:r w:rsidR="0003470E" w:rsidRPr="00BB67D2">
        <w:rPr>
          <w:rFonts w:ascii="Calibri" w:hAnsi="Calibri" w:cs="Calibri"/>
        </w:rPr>
        <w:t>wynagrodzenia umownego określonego § 4 ust. 1</w:t>
      </w:r>
      <w:bookmarkEnd w:id="6"/>
      <w:r w:rsidR="0003470E" w:rsidRPr="00BB67D2">
        <w:rPr>
          <w:rFonts w:ascii="Calibri" w:hAnsi="Calibri" w:cs="Calibri"/>
        </w:rPr>
        <w:t xml:space="preserve"> za każdy dzień zwłoki</w:t>
      </w:r>
      <w:r w:rsidR="00637BD5" w:rsidRPr="00BB67D2">
        <w:rPr>
          <w:rFonts w:ascii="Calibri" w:hAnsi="Calibri" w:cs="Calibri"/>
        </w:rPr>
        <w:t>;</w:t>
      </w:r>
    </w:p>
    <w:bookmarkEnd w:id="5"/>
    <w:p w14:paraId="3893530E" w14:textId="77777777" w:rsidR="00C833CD" w:rsidRPr="00BB67D2" w:rsidRDefault="00C833CD" w:rsidP="00370AA5">
      <w:pPr>
        <w:numPr>
          <w:ilvl w:val="0"/>
          <w:numId w:val="15"/>
        </w:numPr>
        <w:tabs>
          <w:tab w:val="left" w:pos="851"/>
        </w:tabs>
        <w:suppressAutoHyphens w:val="0"/>
        <w:spacing w:before="120" w:after="120" w:line="276" w:lineRule="auto"/>
        <w:ind w:right="7" w:hanging="360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za nieusunięcie wady przedmiotu zamówienia w o</w:t>
      </w:r>
      <w:r w:rsidR="00370AA5">
        <w:rPr>
          <w:rFonts w:ascii="Calibri" w:hAnsi="Calibri" w:cs="Calibri"/>
        </w:rPr>
        <w:t>kresie gwarancji, w terminie, o </w:t>
      </w:r>
      <w:r w:rsidRPr="00BB67D2">
        <w:rPr>
          <w:rFonts w:ascii="Calibri" w:hAnsi="Calibri" w:cs="Calibri"/>
        </w:rPr>
        <w:t>któ</w:t>
      </w:r>
      <w:r w:rsidR="00B14B8E" w:rsidRPr="00BB67D2">
        <w:rPr>
          <w:rFonts w:ascii="Calibri" w:hAnsi="Calibri" w:cs="Calibri"/>
        </w:rPr>
        <w:t>r</w:t>
      </w:r>
      <w:r w:rsidRPr="00BB67D2">
        <w:rPr>
          <w:rFonts w:ascii="Calibri" w:hAnsi="Calibri" w:cs="Calibri"/>
        </w:rPr>
        <w:t xml:space="preserve">ym mowa w § 6 ust. 2 lub </w:t>
      </w:r>
      <w:r w:rsidR="00B14B8E" w:rsidRPr="00BB67D2">
        <w:rPr>
          <w:rFonts w:ascii="Calibri" w:hAnsi="Calibri" w:cs="Calibri"/>
        </w:rPr>
        <w:t>ust. 3– w wysokości 0,1 % wynagrodzenia umownego określonego § 4 ust. 1 za każdy dzień zwłoki;</w:t>
      </w:r>
    </w:p>
    <w:p w14:paraId="4623F7C2" w14:textId="77777777" w:rsidR="00B10DBF" w:rsidRPr="00BB67D2" w:rsidRDefault="00B10DBF" w:rsidP="00370AA5">
      <w:pPr>
        <w:pStyle w:val="WW-Domylnie"/>
        <w:numPr>
          <w:ilvl w:val="0"/>
          <w:numId w:val="14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Łączna wysokość kar umownych nie może przekroczyć </w:t>
      </w:r>
      <w:r w:rsidR="003A2D84" w:rsidRPr="00BB67D2">
        <w:rPr>
          <w:rFonts w:ascii="Calibri" w:hAnsi="Calibri" w:cs="Calibri"/>
        </w:rPr>
        <w:t>20</w:t>
      </w:r>
      <w:r w:rsidRPr="00BB67D2">
        <w:rPr>
          <w:rFonts w:ascii="Calibri" w:hAnsi="Calibri" w:cs="Calibri"/>
        </w:rPr>
        <w:t xml:space="preserve"> % </w:t>
      </w:r>
      <w:bookmarkStart w:id="7" w:name="_Hlk89594772"/>
      <w:r w:rsidRPr="00BB67D2">
        <w:rPr>
          <w:rFonts w:ascii="Calibri" w:hAnsi="Calibri" w:cs="Calibri"/>
        </w:rPr>
        <w:t xml:space="preserve">wynagrodzenia </w:t>
      </w:r>
      <w:bookmarkStart w:id="8" w:name="_Hlk89594371"/>
      <w:r w:rsidRPr="00BB67D2">
        <w:rPr>
          <w:rFonts w:ascii="Calibri" w:hAnsi="Calibri" w:cs="Calibri"/>
        </w:rPr>
        <w:t xml:space="preserve">umownego określonego </w:t>
      </w:r>
      <w:r w:rsidR="003A721F" w:rsidRPr="00BB67D2">
        <w:rPr>
          <w:rFonts w:ascii="Calibri" w:hAnsi="Calibri" w:cs="Calibri"/>
        </w:rPr>
        <w:t xml:space="preserve">§ </w:t>
      </w:r>
      <w:r w:rsidR="003A2D84" w:rsidRPr="00BB67D2">
        <w:rPr>
          <w:rFonts w:ascii="Calibri" w:hAnsi="Calibri" w:cs="Calibri"/>
        </w:rPr>
        <w:t>4</w:t>
      </w:r>
      <w:r w:rsidR="003A721F" w:rsidRPr="00BB67D2">
        <w:rPr>
          <w:rFonts w:ascii="Calibri" w:hAnsi="Calibri" w:cs="Calibri"/>
        </w:rPr>
        <w:t xml:space="preserve"> ust. 1</w:t>
      </w:r>
      <w:bookmarkEnd w:id="7"/>
      <w:bookmarkEnd w:id="8"/>
      <w:r w:rsidRPr="00BB67D2">
        <w:rPr>
          <w:rFonts w:ascii="Calibri" w:hAnsi="Calibri" w:cs="Calibri"/>
        </w:rPr>
        <w:t>.</w:t>
      </w:r>
    </w:p>
    <w:p w14:paraId="6CE4AEE2" w14:textId="77777777" w:rsidR="00B10DBF" w:rsidRPr="00BB67D2" w:rsidRDefault="00B10DBF" w:rsidP="00370AA5">
      <w:pPr>
        <w:pStyle w:val="WW-Domylnie"/>
        <w:numPr>
          <w:ilvl w:val="0"/>
          <w:numId w:val="14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Zamawiający zastrzega sobie prawo dochodzenia odszkodowania uzupełniającego do wysokości rzeczywiście poniesionej szkody.</w:t>
      </w:r>
    </w:p>
    <w:p w14:paraId="1C15F30A" w14:textId="7950337D" w:rsidR="00426C01" w:rsidRDefault="00B10DBF" w:rsidP="00370AA5">
      <w:pPr>
        <w:pStyle w:val="WW-Domylnie"/>
        <w:numPr>
          <w:ilvl w:val="0"/>
          <w:numId w:val="14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lastRenderedPageBreak/>
        <w:t xml:space="preserve">Wykonawca wyraża zgodę na potrącanie naliczonych kar umownych z wynagrodzenia określonego w </w:t>
      </w:r>
      <w:r w:rsidR="003A721F" w:rsidRPr="00BB67D2">
        <w:rPr>
          <w:rFonts w:ascii="Calibri" w:hAnsi="Calibri" w:cs="Calibri"/>
        </w:rPr>
        <w:t xml:space="preserve">§ </w:t>
      </w:r>
      <w:r w:rsidR="0085192D" w:rsidRPr="00BB67D2">
        <w:rPr>
          <w:rFonts w:ascii="Calibri" w:hAnsi="Calibri" w:cs="Calibri"/>
        </w:rPr>
        <w:t>4</w:t>
      </w:r>
      <w:r w:rsidR="003A721F" w:rsidRPr="00BB67D2">
        <w:rPr>
          <w:rFonts w:ascii="Calibri" w:hAnsi="Calibri" w:cs="Calibri"/>
        </w:rPr>
        <w:t xml:space="preserve"> ust. 1</w:t>
      </w:r>
      <w:r w:rsidRPr="00BB67D2">
        <w:rPr>
          <w:rFonts w:ascii="Calibri" w:hAnsi="Calibri" w:cs="Calibri"/>
        </w:rPr>
        <w:t>.</w:t>
      </w:r>
    </w:p>
    <w:p w14:paraId="14D43D38" w14:textId="2D3D5C18" w:rsidR="007E0A40" w:rsidRDefault="007E0A40" w:rsidP="007E0A40">
      <w:pPr>
        <w:pStyle w:val="WW-Domylnie"/>
        <w:tabs>
          <w:tab w:val="clear" w:pos="708"/>
          <w:tab w:val="left" w:pos="426"/>
        </w:tabs>
        <w:spacing w:before="120" w:after="120" w:line="276" w:lineRule="auto"/>
        <w:jc w:val="both"/>
        <w:rPr>
          <w:rFonts w:ascii="Calibri" w:hAnsi="Calibri" w:cs="Calibri"/>
        </w:rPr>
      </w:pPr>
    </w:p>
    <w:p w14:paraId="2602DAE3" w14:textId="77777777" w:rsidR="007E0A40" w:rsidRPr="00BB67D2" w:rsidRDefault="007E0A40" w:rsidP="007E0A40">
      <w:pPr>
        <w:pStyle w:val="WW-Domylnie"/>
        <w:tabs>
          <w:tab w:val="clear" w:pos="708"/>
          <w:tab w:val="left" w:pos="426"/>
        </w:tabs>
        <w:spacing w:before="120" w:after="120" w:line="276" w:lineRule="auto"/>
        <w:jc w:val="both"/>
        <w:rPr>
          <w:rFonts w:ascii="Calibri" w:hAnsi="Calibri" w:cs="Calibri"/>
        </w:rPr>
      </w:pPr>
    </w:p>
    <w:p w14:paraId="11197F82" w14:textId="77777777" w:rsidR="00047360" w:rsidRPr="00BB67D2" w:rsidRDefault="009F548E" w:rsidP="00EC5D35">
      <w:pPr>
        <w:suppressAutoHyphens w:val="0"/>
        <w:spacing w:before="120" w:after="120" w:line="276" w:lineRule="auto"/>
        <w:ind w:right="86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 xml:space="preserve">§ </w:t>
      </w:r>
      <w:r w:rsidR="00426C01" w:rsidRPr="00BB67D2">
        <w:rPr>
          <w:rFonts w:ascii="Calibri" w:hAnsi="Calibri" w:cs="Calibri"/>
          <w:b/>
          <w:bCs/>
        </w:rPr>
        <w:t>9</w:t>
      </w:r>
    </w:p>
    <w:p w14:paraId="1A3D4C89" w14:textId="77777777" w:rsidR="004E6851" w:rsidRPr="00BB67D2" w:rsidRDefault="004E6851" w:rsidP="00370AA5">
      <w:pPr>
        <w:pStyle w:val="WW-Domylnie"/>
        <w:numPr>
          <w:ilvl w:val="0"/>
          <w:numId w:val="16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Zamawiający może </w:t>
      </w:r>
      <w:r w:rsidR="00983A6C" w:rsidRPr="00BB67D2">
        <w:rPr>
          <w:rFonts w:ascii="Calibri" w:hAnsi="Calibri" w:cs="Calibri"/>
        </w:rPr>
        <w:t>odstąpić od umowy</w:t>
      </w:r>
      <w:r w:rsidR="002F6EE7" w:rsidRPr="00BB67D2">
        <w:rPr>
          <w:rFonts w:ascii="Calibri" w:hAnsi="Calibri" w:cs="Calibri"/>
        </w:rPr>
        <w:t xml:space="preserve"> </w:t>
      </w:r>
      <w:r w:rsidR="00AF7DAC" w:rsidRPr="00BB67D2">
        <w:rPr>
          <w:rFonts w:ascii="Calibri" w:hAnsi="Calibri" w:cs="Calibri"/>
        </w:rPr>
        <w:t xml:space="preserve">ze skutkiem natychmiastowym </w:t>
      </w:r>
      <w:r w:rsidRPr="00BB67D2">
        <w:rPr>
          <w:rFonts w:ascii="Calibri" w:hAnsi="Calibri" w:cs="Calibri"/>
        </w:rPr>
        <w:t>w</w:t>
      </w:r>
      <w:r w:rsidR="006C102F" w:rsidRPr="00BB67D2">
        <w:rPr>
          <w:rFonts w:ascii="Calibri" w:hAnsi="Calibri" w:cs="Calibri"/>
        </w:rPr>
        <w:t> </w:t>
      </w:r>
      <w:r w:rsidRPr="00BB67D2">
        <w:rPr>
          <w:rFonts w:ascii="Calibri" w:hAnsi="Calibri" w:cs="Calibri"/>
        </w:rPr>
        <w:t>każdym z</w:t>
      </w:r>
      <w:r w:rsidR="00E91859" w:rsidRPr="00BB67D2">
        <w:rPr>
          <w:rFonts w:ascii="Calibri" w:hAnsi="Calibri" w:cs="Calibri"/>
        </w:rPr>
        <w:t> </w:t>
      </w:r>
      <w:r w:rsidRPr="00BB67D2">
        <w:rPr>
          <w:rFonts w:ascii="Calibri" w:hAnsi="Calibri" w:cs="Calibri"/>
        </w:rPr>
        <w:t>następujących przypadków:</w:t>
      </w:r>
    </w:p>
    <w:p w14:paraId="3CADE0FD" w14:textId="77777777" w:rsidR="004E6851" w:rsidRPr="00BB67D2" w:rsidRDefault="002F6EE7" w:rsidP="00370AA5">
      <w:pPr>
        <w:numPr>
          <w:ilvl w:val="0"/>
          <w:numId w:val="17"/>
        </w:numPr>
        <w:tabs>
          <w:tab w:val="left" w:pos="851"/>
        </w:tabs>
        <w:suppressAutoHyphens w:val="0"/>
        <w:spacing w:before="120" w:after="120" w:line="276" w:lineRule="auto"/>
        <w:ind w:right="7" w:hanging="360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Wykonawca nie rozpoczął wykonywania umowy bez uzasadnionych przyczyn lub nie kontynuuje jej</w:t>
      </w:r>
      <w:r w:rsidR="00983A6C" w:rsidRPr="00BB67D2">
        <w:rPr>
          <w:rFonts w:ascii="Calibri" w:hAnsi="Calibri" w:cs="Calibri"/>
        </w:rPr>
        <w:t xml:space="preserve"> realizacji</w:t>
      </w:r>
      <w:r w:rsidRPr="00BB67D2">
        <w:rPr>
          <w:rFonts w:ascii="Calibri" w:hAnsi="Calibri" w:cs="Calibri"/>
        </w:rPr>
        <w:t xml:space="preserve"> pomimo wezwania Zamawiającego złożonego na piśmie</w:t>
      </w:r>
      <w:r w:rsidR="00983A6C" w:rsidRPr="00BB67D2">
        <w:rPr>
          <w:rFonts w:ascii="Calibri" w:hAnsi="Calibri" w:cs="Calibri"/>
        </w:rPr>
        <w:t>;</w:t>
      </w:r>
      <w:r w:rsidR="004E6851" w:rsidRPr="00BB67D2">
        <w:rPr>
          <w:rFonts w:ascii="Calibri" w:hAnsi="Calibri" w:cs="Calibri"/>
        </w:rPr>
        <w:t xml:space="preserve"> </w:t>
      </w:r>
    </w:p>
    <w:p w14:paraId="759D0CBE" w14:textId="77777777" w:rsidR="00983A6C" w:rsidRPr="00BB67D2" w:rsidRDefault="004E6851" w:rsidP="00370AA5">
      <w:pPr>
        <w:numPr>
          <w:ilvl w:val="0"/>
          <w:numId w:val="17"/>
        </w:numPr>
        <w:tabs>
          <w:tab w:val="left" w:pos="851"/>
        </w:tabs>
        <w:suppressAutoHyphens w:val="0"/>
        <w:spacing w:before="120" w:after="120" w:line="276" w:lineRule="auto"/>
        <w:ind w:right="7" w:hanging="360"/>
        <w:jc w:val="both"/>
        <w:rPr>
          <w:rFonts w:ascii="Calibri" w:hAnsi="Calibri" w:cs="Calibri"/>
          <w:color w:val="FF0000"/>
        </w:rPr>
      </w:pPr>
      <w:r w:rsidRPr="00BB67D2">
        <w:rPr>
          <w:rFonts w:ascii="Calibri" w:hAnsi="Calibri" w:cs="Calibri"/>
        </w:rPr>
        <w:t xml:space="preserve">Wykonawca </w:t>
      </w:r>
      <w:r w:rsidR="00E91859" w:rsidRPr="00BB67D2">
        <w:rPr>
          <w:rFonts w:ascii="Calibri" w:hAnsi="Calibri" w:cs="Calibri"/>
        </w:rPr>
        <w:t xml:space="preserve">rażąco lub </w:t>
      </w:r>
      <w:r w:rsidR="00983A6C" w:rsidRPr="00BB67D2">
        <w:rPr>
          <w:rFonts w:ascii="Calibri" w:hAnsi="Calibri" w:cs="Calibri"/>
        </w:rPr>
        <w:t>uporczywie narusza postanowienia umowy</w:t>
      </w:r>
      <w:r w:rsidR="00E91859" w:rsidRPr="00BB67D2">
        <w:rPr>
          <w:rFonts w:ascii="Calibri" w:hAnsi="Calibri" w:cs="Calibri"/>
        </w:rPr>
        <w:t xml:space="preserve"> lub odmawia realizacji któregokolwiek ze zobowiązań umownych</w:t>
      </w:r>
      <w:r w:rsidR="000E274B" w:rsidRPr="00BB67D2">
        <w:rPr>
          <w:rFonts w:ascii="Calibri" w:hAnsi="Calibri" w:cs="Calibri"/>
        </w:rPr>
        <w:t>;</w:t>
      </w:r>
    </w:p>
    <w:p w14:paraId="24FED620" w14:textId="77777777" w:rsidR="000E274B" w:rsidRPr="00BB67D2" w:rsidRDefault="00FA0E1D" w:rsidP="00370AA5">
      <w:pPr>
        <w:numPr>
          <w:ilvl w:val="0"/>
          <w:numId w:val="17"/>
        </w:numPr>
        <w:tabs>
          <w:tab w:val="left" w:pos="851"/>
        </w:tabs>
        <w:suppressAutoHyphens w:val="0"/>
        <w:spacing w:before="120" w:after="120" w:line="276" w:lineRule="auto"/>
        <w:ind w:right="7" w:hanging="360"/>
        <w:jc w:val="both"/>
        <w:rPr>
          <w:rFonts w:ascii="Calibri" w:hAnsi="Calibri" w:cs="Calibri"/>
          <w:color w:val="FF0000"/>
        </w:rPr>
      </w:pPr>
      <w:r w:rsidRPr="00BB67D2">
        <w:rPr>
          <w:rFonts w:ascii="Calibri" w:hAnsi="Calibri" w:cs="Calibri"/>
        </w:rPr>
        <w:t>Wysokość naliczonych Wykonawcy kar umownych przekroczy 20 % wynagrodzenia umownego określonego § 4 ust. 1.</w:t>
      </w:r>
    </w:p>
    <w:p w14:paraId="68EB9FF8" w14:textId="77777777" w:rsidR="00D1375D" w:rsidRPr="00BB67D2" w:rsidRDefault="00AF7DAC" w:rsidP="00370AA5">
      <w:pPr>
        <w:pStyle w:val="WW-Domylnie"/>
        <w:numPr>
          <w:ilvl w:val="0"/>
          <w:numId w:val="16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Odstąpienie od umowy lub jej wypowiedzenie powinno nastąpić w formie pisemnej pod rygorem nieważności takiego oświadczenia i powinno zawierać uzasadnienie.</w:t>
      </w:r>
    </w:p>
    <w:p w14:paraId="3264E20F" w14:textId="77777777" w:rsidR="0069798B" w:rsidRPr="00BB67D2" w:rsidRDefault="0069798B" w:rsidP="00EC5D35">
      <w:pPr>
        <w:suppressAutoHyphens w:val="0"/>
        <w:spacing w:before="120" w:after="120" w:line="276" w:lineRule="auto"/>
        <w:ind w:right="86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 xml:space="preserve">§ </w:t>
      </w:r>
      <w:r w:rsidR="00E81943" w:rsidRPr="00BB67D2">
        <w:rPr>
          <w:rFonts w:ascii="Calibri" w:hAnsi="Calibri" w:cs="Calibri"/>
          <w:b/>
          <w:bCs/>
        </w:rPr>
        <w:t>10</w:t>
      </w:r>
    </w:p>
    <w:p w14:paraId="634121AE" w14:textId="77777777" w:rsidR="00801A9E" w:rsidRPr="00BB67D2" w:rsidRDefault="0069798B" w:rsidP="00370AA5">
      <w:pPr>
        <w:pStyle w:val="WW-Domylnie"/>
        <w:numPr>
          <w:ilvl w:val="0"/>
          <w:numId w:val="18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Zamawiający </w:t>
      </w:r>
      <w:r w:rsidR="00FE022F" w:rsidRPr="00BB67D2">
        <w:rPr>
          <w:rFonts w:ascii="Calibri" w:hAnsi="Calibri" w:cs="Calibri"/>
        </w:rPr>
        <w:t xml:space="preserve">na każde wezwanie </w:t>
      </w:r>
      <w:r w:rsidRPr="00BB67D2">
        <w:rPr>
          <w:rFonts w:ascii="Calibri" w:hAnsi="Calibri" w:cs="Calibri"/>
        </w:rPr>
        <w:t xml:space="preserve">Wykonawcy </w:t>
      </w:r>
      <w:r w:rsidR="00575AB7" w:rsidRPr="00BB67D2">
        <w:rPr>
          <w:rFonts w:ascii="Calibri" w:hAnsi="Calibri" w:cs="Calibri"/>
        </w:rPr>
        <w:t xml:space="preserve">niezwłocznie </w:t>
      </w:r>
      <w:r w:rsidR="00FE022F" w:rsidRPr="00BB67D2">
        <w:rPr>
          <w:rFonts w:ascii="Calibri" w:hAnsi="Calibri" w:cs="Calibri"/>
        </w:rPr>
        <w:t xml:space="preserve">przekaże </w:t>
      </w:r>
      <w:r w:rsidRPr="00BB67D2">
        <w:rPr>
          <w:rFonts w:ascii="Calibri" w:hAnsi="Calibri" w:cs="Calibri"/>
        </w:rPr>
        <w:t>znajdujące się w</w:t>
      </w:r>
      <w:r w:rsidR="00BF18F1" w:rsidRPr="00BB67D2">
        <w:rPr>
          <w:rFonts w:ascii="Calibri" w:hAnsi="Calibri" w:cs="Calibri"/>
        </w:rPr>
        <w:t> </w:t>
      </w:r>
      <w:r w:rsidRPr="00BB67D2">
        <w:rPr>
          <w:rFonts w:ascii="Calibri" w:hAnsi="Calibri" w:cs="Calibri"/>
        </w:rPr>
        <w:t xml:space="preserve">jego posiadaniu informacje i/lub dokumenty, </w:t>
      </w:r>
      <w:r w:rsidR="00575AB7" w:rsidRPr="00BB67D2">
        <w:rPr>
          <w:rFonts w:ascii="Calibri" w:hAnsi="Calibri" w:cs="Calibri"/>
        </w:rPr>
        <w:t xml:space="preserve">jeżeli są one </w:t>
      </w:r>
      <w:r w:rsidRPr="00BB67D2">
        <w:rPr>
          <w:rFonts w:ascii="Calibri" w:hAnsi="Calibri" w:cs="Calibri"/>
        </w:rPr>
        <w:t xml:space="preserve">niezbędne </w:t>
      </w:r>
      <w:r w:rsidR="00575AB7" w:rsidRPr="00BB67D2">
        <w:rPr>
          <w:rFonts w:ascii="Calibri" w:hAnsi="Calibri" w:cs="Calibri"/>
        </w:rPr>
        <w:t xml:space="preserve">do </w:t>
      </w:r>
      <w:r w:rsidRPr="00BB67D2">
        <w:rPr>
          <w:rFonts w:ascii="Calibri" w:hAnsi="Calibri" w:cs="Calibri"/>
        </w:rPr>
        <w:t xml:space="preserve">wykonania </w:t>
      </w:r>
      <w:r w:rsidR="00514B5B" w:rsidRPr="00BB67D2">
        <w:rPr>
          <w:rFonts w:ascii="Calibri" w:hAnsi="Calibri" w:cs="Calibri"/>
        </w:rPr>
        <w:t>umowy</w:t>
      </w:r>
      <w:r w:rsidRPr="00BB67D2">
        <w:rPr>
          <w:rFonts w:ascii="Calibri" w:hAnsi="Calibri" w:cs="Calibri"/>
        </w:rPr>
        <w:t xml:space="preserve">. </w:t>
      </w:r>
    </w:p>
    <w:p w14:paraId="54B5EDF2" w14:textId="77777777" w:rsidR="0069798B" w:rsidRPr="00BB67D2" w:rsidRDefault="00E036C2" w:rsidP="00370AA5">
      <w:pPr>
        <w:pStyle w:val="WW-Domylnie"/>
        <w:numPr>
          <w:ilvl w:val="0"/>
          <w:numId w:val="18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Wszelkie materiały i dokumenty przekazane Wykonawcy przez Zamawiającego są i</w:t>
      </w:r>
      <w:r w:rsidR="00801A9E" w:rsidRPr="00BB67D2">
        <w:rPr>
          <w:rFonts w:ascii="Calibri" w:hAnsi="Calibri" w:cs="Calibri"/>
        </w:rPr>
        <w:t> </w:t>
      </w:r>
      <w:r w:rsidRPr="00BB67D2">
        <w:rPr>
          <w:rFonts w:ascii="Calibri" w:hAnsi="Calibri" w:cs="Calibri"/>
        </w:rPr>
        <w:t xml:space="preserve">pozostaną własnością Zamawiającego. Wykonawca niezwłocznie zwróci je Zamawiającemu na każde żądanie, po zakończeniu realizacji umowy lub ustaniu jej obowiązywania. </w:t>
      </w:r>
    </w:p>
    <w:p w14:paraId="7562E5C4" w14:textId="755A1FD7" w:rsidR="00F8586A" w:rsidRPr="00D5173F" w:rsidRDefault="00E036C2" w:rsidP="00F8586A">
      <w:pPr>
        <w:pStyle w:val="WW-Domylnie"/>
        <w:numPr>
          <w:ilvl w:val="0"/>
          <w:numId w:val="18"/>
        </w:numPr>
        <w:tabs>
          <w:tab w:val="clear" w:pos="708"/>
          <w:tab w:val="left" w:pos="426"/>
        </w:tabs>
        <w:spacing w:before="120" w:after="120" w:line="276" w:lineRule="auto"/>
        <w:ind w:left="426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Wszelkie dokumenty i informacje przekazane Wykonawcy przez Zamawiającego mogą być wykorzystane wyłącznie w celu realizacji niniejszej Umowy. </w:t>
      </w:r>
      <w:r w:rsidR="0069798B" w:rsidRPr="00BB67D2">
        <w:rPr>
          <w:rFonts w:ascii="Calibri" w:hAnsi="Calibri" w:cs="Calibri"/>
        </w:rPr>
        <w:t xml:space="preserve">Wykonawca </w:t>
      </w:r>
      <w:r w:rsidRPr="00BB67D2">
        <w:rPr>
          <w:rFonts w:ascii="Calibri" w:hAnsi="Calibri" w:cs="Calibri"/>
        </w:rPr>
        <w:t>zobowiązuje się do</w:t>
      </w:r>
      <w:r w:rsidR="0069798B" w:rsidRPr="00BB67D2">
        <w:rPr>
          <w:rFonts w:ascii="Calibri" w:hAnsi="Calibri" w:cs="Calibri"/>
        </w:rPr>
        <w:t xml:space="preserve"> </w:t>
      </w:r>
      <w:r w:rsidRPr="00BB67D2">
        <w:rPr>
          <w:rFonts w:ascii="Calibri" w:hAnsi="Calibri" w:cs="Calibri"/>
        </w:rPr>
        <w:t>zachowania poufności</w:t>
      </w:r>
      <w:r w:rsidR="0069798B" w:rsidRPr="00BB67D2">
        <w:rPr>
          <w:rFonts w:ascii="Calibri" w:hAnsi="Calibri" w:cs="Calibri"/>
        </w:rPr>
        <w:t xml:space="preserve"> informacji uzyskanych w</w:t>
      </w:r>
      <w:r w:rsidRPr="00BB67D2">
        <w:rPr>
          <w:rFonts w:ascii="Calibri" w:hAnsi="Calibri" w:cs="Calibri"/>
        </w:rPr>
        <w:t> </w:t>
      </w:r>
      <w:r w:rsidR="0069798B" w:rsidRPr="00BB67D2">
        <w:rPr>
          <w:rFonts w:ascii="Calibri" w:hAnsi="Calibri" w:cs="Calibri"/>
        </w:rPr>
        <w:t>związku z</w:t>
      </w:r>
      <w:r w:rsidR="00514B5B" w:rsidRPr="00BB67D2">
        <w:rPr>
          <w:rFonts w:ascii="Calibri" w:hAnsi="Calibri" w:cs="Calibri"/>
        </w:rPr>
        <w:t> </w:t>
      </w:r>
      <w:r w:rsidR="0069798B" w:rsidRPr="00BB67D2">
        <w:rPr>
          <w:rFonts w:ascii="Calibri" w:hAnsi="Calibri" w:cs="Calibri"/>
        </w:rPr>
        <w:t xml:space="preserve">wykonywaniem </w:t>
      </w:r>
      <w:r w:rsidRPr="00BB67D2">
        <w:rPr>
          <w:rFonts w:ascii="Calibri" w:hAnsi="Calibri" w:cs="Calibri"/>
        </w:rPr>
        <w:t xml:space="preserve">umowy. </w:t>
      </w:r>
    </w:p>
    <w:p w14:paraId="6D756C65" w14:textId="77777777" w:rsidR="0069798B" w:rsidRPr="00BB67D2" w:rsidRDefault="0069798B" w:rsidP="00EC5D35">
      <w:pPr>
        <w:suppressAutoHyphens w:val="0"/>
        <w:spacing w:before="120" w:after="120" w:line="276" w:lineRule="auto"/>
        <w:ind w:right="86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>§ 1</w:t>
      </w:r>
      <w:r w:rsidR="00E81943" w:rsidRPr="00BB67D2">
        <w:rPr>
          <w:rFonts w:ascii="Calibri" w:hAnsi="Calibri" w:cs="Calibri"/>
          <w:b/>
          <w:bCs/>
        </w:rPr>
        <w:t>1</w:t>
      </w:r>
    </w:p>
    <w:p w14:paraId="422447A3" w14:textId="77777777" w:rsidR="00FA117B" w:rsidRPr="00BB67D2" w:rsidRDefault="00D6169D" w:rsidP="00370AA5">
      <w:pPr>
        <w:pStyle w:val="WW-Domylnie"/>
        <w:tabs>
          <w:tab w:val="clear" w:pos="708"/>
          <w:tab w:val="left" w:pos="426"/>
        </w:tabs>
        <w:spacing w:before="120" w:after="120" w:line="276" w:lineRule="auto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W związku z realizacją niniejszej umowy strony będące administratorami danych osobowych, powierzają sobie wzajemnie, zgodnie z regulacjami ogólnego rozporządzenia o ochronie danych osobowych Parlamentu Europejskiego i Rady (UE) 2016/679 z dnia 27 kwietnia 2016 r. (Dz.</w:t>
      </w:r>
      <w:r w:rsidR="005C5F47">
        <w:rPr>
          <w:rFonts w:ascii="Calibri" w:hAnsi="Calibri" w:cs="Calibri"/>
        </w:rPr>
        <w:t xml:space="preserve"> </w:t>
      </w:r>
      <w:r w:rsidRPr="00BB67D2">
        <w:rPr>
          <w:rFonts w:ascii="Calibri" w:hAnsi="Calibri" w:cs="Calibri"/>
        </w:rPr>
        <w:t>Urz. EU L 119 z 04.05.2016) zwanego dalej RODO oraz ustawy o ochronie danych osobowych z dnia 10 maja 2018 r. (t.</w:t>
      </w:r>
      <w:r w:rsidR="005C5F47">
        <w:rPr>
          <w:rFonts w:ascii="Calibri" w:hAnsi="Calibri" w:cs="Calibri"/>
        </w:rPr>
        <w:t xml:space="preserve"> </w:t>
      </w:r>
      <w:r w:rsidRPr="00BB67D2">
        <w:rPr>
          <w:rFonts w:ascii="Calibri" w:hAnsi="Calibri" w:cs="Calibri"/>
        </w:rPr>
        <w:t>j. Dz.U. z 2019 r., poz. 1781), przetwarzanie danych osobowych wskazanych w niniejszej umowie i w dokumentach przekazanych w</w:t>
      </w:r>
      <w:r w:rsidR="00CB28B6" w:rsidRPr="00BB67D2">
        <w:rPr>
          <w:rFonts w:ascii="Calibri" w:hAnsi="Calibri" w:cs="Calibri"/>
        </w:rPr>
        <w:t> </w:t>
      </w:r>
      <w:r w:rsidRPr="00BB67D2">
        <w:rPr>
          <w:rFonts w:ascii="Calibri" w:hAnsi="Calibri" w:cs="Calibri"/>
        </w:rPr>
        <w:t>związku z jej realizacją. Przetwarzanie danych możliwe jest wyłącznie w celu wykonania niniejszej umowy, w niezbędnym zakresie, w sposób zgodny z RODO i ustawą. W</w:t>
      </w:r>
      <w:r w:rsidR="00CB28B6" w:rsidRPr="00BB67D2">
        <w:rPr>
          <w:rFonts w:ascii="Calibri" w:hAnsi="Calibri" w:cs="Calibri"/>
        </w:rPr>
        <w:t> </w:t>
      </w:r>
      <w:r w:rsidR="00370AA5">
        <w:rPr>
          <w:rFonts w:ascii="Calibri" w:hAnsi="Calibri" w:cs="Calibri"/>
        </w:rPr>
        <w:t xml:space="preserve">szczególności w związku </w:t>
      </w:r>
      <w:r w:rsidR="00370AA5">
        <w:rPr>
          <w:rFonts w:ascii="Calibri" w:hAnsi="Calibri" w:cs="Calibri"/>
        </w:rPr>
        <w:lastRenderedPageBreak/>
        <w:t>z </w:t>
      </w:r>
      <w:r w:rsidRPr="00BB67D2">
        <w:rPr>
          <w:rFonts w:ascii="Calibri" w:hAnsi="Calibri" w:cs="Calibri"/>
        </w:rPr>
        <w:t>przetwarzaniem przekazanych danych osobowych, strony umowy zobowiązane są do zapewnienia ich ochrony w czasie trwania niniejszej umowy i po jej zakończeniu.</w:t>
      </w:r>
    </w:p>
    <w:p w14:paraId="04DD05B2" w14:textId="5F540C79" w:rsidR="002745BA" w:rsidRPr="00BB67D2" w:rsidRDefault="002745BA" w:rsidP="00EC5D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>§</w:t>
      </w:r>
      <w:r w:rsidR="001F0AD0" w:rsidRPr="00BB67D2">
        <w:rPr>
          <w:rFonts w:ascii="Calibri" w:hAnsi="Calibri" w:cs="Calibri"/>
          <w:b/>
          <w:bCs/>
        </w:rPr>
        <w:t xml:space="preserve"> </w:t>
      </w:r>
      <w:r w:rsidRPr="00BB67D2">
        <w:rPr>
          <w:rFonts w:ascii="Calibri" w:hAnsi="Calibri" w:cs="Calibri"/>
          <w:b/>
          <w:bCs/>
        </w:rPr>
        <w:t>1</w:t>
      </w:r>
      <w:r w:rsidR="00D67097">
        <w:rPr>
          <w:rFonts w:ascii="Calibri" w:hAnsi="Calibri" w:cs="Calibri"/>
          <w:b/>
          <w:bCs/>
        </w:rPr>
        <w:t>2</w:t>
      </w:r>
    </w:p>
    <w:p w14:paraId="2E302A19" w14:textId="56940BF5" w:rsidR="000F10EB" w:rsidRDefault="002745BA" w:rsidP="00370AA5">
      <w:pPr>
        <w:spacing w:before="120" w:after="120" w:line="276" w:lineRule="auto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>Wszelkie zmiany niniejszej umowy wymagają formy pisemnej w postaci aneksu pod rygorem nieważności.</w:t>
      </w:r>
    </w:p>
    <w:p w14:paraId="089B9983" w14:textId="545CF275" w:rsidR="007E0A40" w:rsidRDefault="007E0A40" w:rsidP="00370AA5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0CCE515E" w14:textId="77777777" w:rsidR="007E0A40" w:rsidRPr="00BB67D2" w:rsidRDefault="007E0A40" w:rsidP="00370AA5">
      <w:pPr>
        <w:spacing w:before="120" w:after="120" w:line="276" w:lineRule="auto"/>
        <w:jc w:val="both"/>
        <w:rPr>
          <w:rFonts w:ascii="Calibri" w:hAnsi="Calibri" w:cs="Calibri"/>
        </w:rPr>
      </w:pPr>
    </w:p>
    <w:p w14:paraId="08CBCFE9" w14:textId="6C1CF586" w:rsidR="002745BA" w:rsidRPr="00BB67D2" w:rsidRDefault="002745BA" w:rsidP="00EC5D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>§</w:t>
      </w:r>
      <w:r w:rsidR="001F0AD0" w:rsidRPr="00BB67D2">
        <w:rPr>
          <w:rFonts w:ascii="Calibri" w:hAnsi="Calibri" w:cs="Calibri"/>
          <w:b/>
          <w:bCs/>
        </w:rPr>
        <w:t xml:space="preserve"> </w:t>
      </w:r>
      <w:r w:rsidRPr="00BB67D2">
        <w:rPr>
          <w:rFonts w:ascii="Calibri" w:hAnsi="Calibri" w:cs="Calibri"/>
          <w:b/>
          <w:bCs/>
        </w:rPr>
        <w:t>1</w:t>
      </w:r>
      <w:r w:rsidR="00D67097">
        <w:rPr>
          <w:rFonts w:ascii="Calibri" w:hAnsi="Calibri" w:cs="Calibri"/>
          <w:b/>
          <w:bCs/>
        </w:rPr>
        <w:t>3</w:t>
      </w:r>
    </w:p>
    <w:p w14:paraId="0DF3D46C" w14:textId="77777777" w:rsidR="00F14B7A" w:rsidRPr="00BB67D2" w:rsidRDefault="00F14B7A" w:rsidP="00370AA5">
      <w:pPr>
        <w:numPr>
          <w:ilvl w:val="0"/>
          <w:numId w:val="5"/>
        </w:numPr>
        <w:suppressAutoHyphens w:val="0"/>
        <w:spacing w:before="120" w:after="120" w:line="276" w:lineRule="auto"/>
        <w:ind w:right="7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W sprawach nieuregulowanych niniejszą </w:t>
      </w:r>
      <w:r w:rsidR="00357E1B" w:rsidRPr="00BB67D2">
        <w:rPr>
          <w:rFonts w:ascii="Calibri" w:hAnsi="Calibri" w:cs="Calibri"/>
        </w:rPr>
        <w:t>umową</w:t>
      </w:r>
      <w:r w:rsidRPr="00BB67D2">
        <w:rPr>
          <w:rFonts w:ascii="Calibri" w:hAnsi="Calibri" w:cs="Calibri"/>
        </w:rPr>
        <w:t xml:space="preserve"> zastosowanie</w:t>
      </w:r>
      <w:r w:rsidR="00750C7A" w:rsidRPr="00BB67D2">
        <w:rPr>
          <w:rFonts w:ascii="Calibri" w:hAnsi="Calibri" w:cs="Calibri"/>
        </w:rPr>
        <w:t xml:space="preserve"> mają</w:t>
      </w:r>
      <w:r w:rsidRPr="00BB67D2">
        <w:rPr>
          <w:rFonts w:ascii="Calibri" w:hAnsi="Calibri" w:cs="Calibri"/>
        </w:rPr>
        <w:t xml:space="preserve"> przepisy Kodeksu cywilnego. </w:t>
      </w:r>
    </w:p>
    <w:p w14:paraId="5E28DE3E" w14:textId="77777777" w:rsidR="00650F93" w:rsidRPr="00AA2564" w:rsidRDefault="00357E1B" w:rsidP="00370AA5">
      <w:pPr>
        <w:numPr>
          <w:ilvl w:val="0"/>
          <w:numId w:val="5"/>
        </w:numPr>
        <w:suppressAutoHyphens w:val="0"/>
        <w:spacing w:before="120" w:after="120" w:line="276" w:lineRule="auto"/>
        <w:ind w:right="7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Wszelkie </w:t>
      </w:r>
      <w:r w:rsidR="00F14B7A" w:rsidRPr="00BB67D2">
        <w:rPr>
          <w:rFonts w:ascii="Calibri" w:hAnsi="Calibri" w:cs="Calibri"/>
        </w:rPr>
        <w:t xml:space="preserve">spory </w:t>
      </w:r>
      <w:r w:rsidRPr="00BB67D2">
        <w:rPr>
          <w:rFonts w:ascii="Calibri" w:hAnsi="Calibri" w:cs="Calibri"/>
        </w:rPr>
        <w:t xml:space="preserve">wynikłe na </w:t>
      </w:r>
      <w:r w:rsidR="00A52C54" w:rsidRPr="00BB67D2">
        <w:rPr>
          <w:rFonts w:ascii="Calibri" w:hAnsi="Calibri" w:cs="Calibri"/>
        </w:rPr>
        <w:t>tle wykonywania lub obowiązywania niniejszej umowy rozstrzygać będzie właściwy dla Zamawiającego miejscowo sąd powszechny.</w:t>
      </w:r>
    </w:p>
    <w:p w14:paraId="60E2D467" w14:textId="6C2D4344" w:rsidR="00437B28" w:rsidRPr="00BB67D2" w:rsidRDefault="002745BA" w:rsidP="00EC5D35">
      <w:pPr>
        <w:spacing w:before="120" w:after="120" w:line="276" w:lineRule="auto"/>
        <w:jc w:val="center"/>
        <w:rPr>
          <w:rFonts w:ascii="Calibri" w:hAnsi="Calibri" w:cs="Calibri"/>
          <w:b/>
          <w:bCs/>
        </w:rPr>
      </w:pPr>
      <w:r w:rsidRPr="00BB67D2">
        <w:rPr>
          <w:rFonts w:ascii="Calibri" w:hAnsi="Calibri" w:cs="Calibri"/>
          <w:b/>
          <w:bCs/>
        </w:rPr>
        <w:t>§</w:t>
      </w:r>
      <w:r w:rsidR="001F0AD0" w:rsidRPr="00BB67D2">
        <w:rPr>
          <w:rFonts w:ascii="Calibri" w:hAnsi="Calibri" w:cs="Calibri"/>
          <w:b/>
          <w:bCs/>
        </w:rPr>
        <w:t xml:space="preserve"> </w:t>
      </w:r>
      <w:r w:rsidRPr="00BB67D2">
        <w:rPr>
          <w:rFonts w:ascii="Calibri" w:hAnsi="Calibri" w:cs="Calibri"/>
          <w:b/>
          <w:bCs/>
        </w:rPr>
        <w:t>1</w:t>
      </w:r>
      <w:r w:rsidR="00D67097">
        <w:rPr>
          <w:rFonts w:ascii="Calibri" w:hAnsi="Calibri" w:cs="Calibri"/>
          <w:b/>
          <w:bCs/>
        </w:rPr>
        <w:t>4</w:t>
      </w:r>
    </w:p>
    <w:p w14:paraId="78FB5220" w14:textId="2CE046CD" w:rsidR="002745BA" w:rsidRPr="00BB67D2" w:rsidRDefault="00357E1B" w:rsidP="00370AA5">
      <w:pPr>
        <w:spacing w:before="120" w:after="120" w:line="276" w:lineRule="auto"/>
        <w:jc w:val="both"/>
        <w:rPr>
          <w:rFonts w:ascii="Calibri" w:hAnsi="Calibri" w:cs="Calibri"/>
        </w:rPr>
      </w:pPr>
      <w:r w:rsidRPr="00BB67D2">
        <w:rPr>
          <w:rFonts w:ascii="Calibri" w:hAnsi="Calibri" w:cs="Calibri"/>
        </w:rPr>
        <w:t xml:space="preserve">Umowę spisano w </w:t>
      </w:r>
      <w:r w:rsidR="00F326E6">
        <w:rPr>
          <w:rFonts w:ascii="Calibri" w:hAnsi="Calibri" w:cs="Calibri"/>
        </w:rPr>
        <w:t>trzech</w:t>
      </w:r>
      <w:r w:rsidRPr="00BB67D2">
        <w:rPr>
          <w:rFonts w:ascii="Calibri" w:hAnsi="Calibri" w:cs="Calibri"/>
        </w:rPr>
        <w:t xml:space="preserve"> jednobrzmiących egzemplarzach z tym, że dwa egzemplarze otrzymuje Zamawiający, a jeden otrzymuje Wykonawca</w:t>
      </w:r>
      <w:r w:rsidR="002745BA" w:rsidRPr="00BB67D2">
        <w:rPr>
          <w:rFonts w:ascii="Calibri" w:hAnsi="Calibri" w:cs="Calibri"/>
        </w:rPr>
        <w:t>.</w:t>
      </w:r>
    </w:p>
    <w:p w14:paraId="5C8A863E" w14:textId="77777777" w:rsidR="001854F2" w:rsidRPr="00BB67D2" w:rsidRDefault="001854F2" w:rsidP="00842F4D">
      <w:pPr>
        <w:spacing w:before="120" w:after="120" w:line="276" w:lineRule="auto"/>
        <w:rPr>
          <w:rFonts w:ascii="Calibri" w:hAnsi="Calibri" w:cs="Calibri"/>
        </w:rPr>
      </w:pPr>
    </w:p>
    <w:p w14:paraId="494CD2A9" w14:textId="77777777" w:rsidR="002745BA" w:rsidRPr="00BB67D2" w:rsidRDefault="002745BA" w:rsidP="00842F4D">
      <w:pPr>
        <w:tabs>
          <w:tab w:val="left" w:pos="7230"/>
        </w:tabs>
        <w:spacing w:before="120" w:after="120" w:line="276" w:lineRule="auto"/>
        <w:rPr>
          <w:rFonts w:ascii="Calibri" w:hAnsi="Calibri" w:cs="Calibri"/>
        </w:rPr>
      </w:pPr>
      <w:r w:rsidRPr="00BB67D2">
        <w:rPr>
          <w:rFonts w:ascii="Calibri" w:hAnsi="Calibri" w:cs="Calibri"/>
          <w:b/>
          <w:bCs/>
        </w:rPr>
        <w:t>ZAMAWIAJĄCY</w:t>
      </w:r>
      <w:r w:rsidR="00750C7A" w:rsidRPr="00BB67D2">
        <w:rPr>
          <w:rFonts w:ascii="Calibri" w:hAnsi="Calibri" w:cs="Calibri"/>
          <w:b/>
          <w:bCs/>
        </w:rPr>
        <w:tab/>
      </w:r>
      <w:r w:rsidR="00E81943" w:rsidRPr="00BB67D2">
        <w:rPr>
          <w:rFonts w:ascii="Calibri" w:hAnsi="Calibri" w:cs="Calibri"/>
          <w:b/>
          <w:bCs/>
        </w:rPr>
        <w:t xml:space="preserve">   </w:t>
      </w:r>
      <w:r w:rsidR="000F10EB">
        <w:rPr>
          <w:rFonts w:ascii="Calibri" w:hAnsi="Calibri" w:cs="Calibri"/>
          <w:b/>
          <w:bCs/>
        </w:rPr>
        <w:t xml:space="preserve">    </w:t>
      </w:r>
      <w:r w:rsidRPr="00BB67D2">
        <w:rPr>
          <w:rFonts w:ascii="Calibri" w:hAnsi="Calibri" w:cs="Calibri"/>
          <w:b/>
          <w:bCs/>
        </w:rPr>
        <w:t>WYKONAWCA</w:t>
      </w:r>
    </w:p>
    <w:p w14:paraId="233A8AF1" w14:textId="77777777" w:rsidR="002745BA" w:rsidRPr="00BB67D2" w:rsidRDefault="002745BA" w:rsidP="00842F4D">
      <w:pPr>
        <w:spacing w:before="120" w:after="120" w:line="276" w:lineRule="auto"/>
        <w:rPr>
          <w:rFonts w:ascii="Calibri" w:hAnsi="Calibri" w:cs="Calibri"/>
        </w:rPr>
      </w:pPr>
    </w:p>
    <w:p w14:paraId="17F10875" w14:textId="77777777" w:rsidR="002745BA" w:rsidRPr="00BB67D2" w:rsidRDefault="002745BA" w:rsidP="00842F4D">
      <w:pPr>
        <w:spacing w:before="120" w:after="120" w:line="276" w:lineRule="auto"/>
        <w:rPr>
          <w:rFonts w:ascii="Calibri" w:hAnsi="Calibri" w:cs="Calibri"/>
        </w:rPr>
      </w:pPr>
    </w:p>
    <w:p w14:paraId="14DE403B" w14:textId="77777777" w:rsidR="002602D9" w:rsidRPr="00BB67D2" w:rsidRDefault="002602D9" w:rsidP="00842F4D">
      <w:pPr>
        <w:spacing w:before="120" w:after="120" w:line="276" w:lineRule="auto"/>
        <w:rPr>
          <w:rFonts w:ascii="Calibri" w:hAnsi="Calibri" w:cs="Calibri"/>
        </w:rPr>
      </w:pPr>
    </w:p>
    <w:p w14:paraId="2D52D51A" w14:textId="77777777" w:rsidR="001C0F85" w:rsidRPr="00BB67D2" w:rsidRDefault="001C0F85" w:rsidP="00842F4D">
      <w:pPr>
        <w:pStyle w:val="Tekstpodstawowy"/>
        <w:spacing w:before="120" w:line="276" w:lineRule="auto"/>
        <w:rPr>
          <w:rFonts w:ascii="Calibri" w:hAnsi="Calibri" w:cs="Calibri"/>
        </w:rPr>
      </w:pPr>
    </w:p>
    <w:sectPr w:rsidR="001C0F85" w:rsidRPr="00BB67D2" w:rsidSect="00A626F6">
      <w:headerReference w:type="default" r:id="rId11"/>
      <w:pgSz w:w="11906" w:h="16838"/>
      <w:pgMar w:top="1417" w:right="1417" w:bottom="1417" w:left="141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95371" w14:textId="77777777" w:rsidR="00212346" w:rsidRDefault="00212346">
      <w:r>
        <w:separator/>
      </w:r>
    </w:p>
  </w:endnote>
  <w:endnote w:type="continuationSeparator" w:id="0">
    <w:p w14:paraId="3D486905" w14:textId="77777777" w:rsidR="00212346" w:rsidRDefault="0021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DDF42" w14:textId="77777777" w:rsidR="00212346" w:rsidRDefault="00212346">
      <w:r>
        <w:separator/>
      </w:r>
    </w:p>
  </w:footnote>
  <w:footnote w:type="continuationSeparator" w:id="0">
    <w:p w14:paraId="05D055D7" w14:textId="77777777" w:rsidR="00212346" w:rsidRDefault="00212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D611A" w14:textId="77777777" w:rsidR="00FE022F" w:rsidRDefault="00FE022F" w:rsidP="00A626F6">
    <w:pPr>
      <w:pStyle w:val="Nagwek"/>
      <w:jc w:val="center"/>
    </w:pPr>
  </w:p>
  <w:p w14:paraId="66D2F863" w14:textId="55D4FEBB" w:rsidR="00FE022F" w:rsidRDefault="00B5010B" w:rsidP="00B5010B">
    <w:pPr>
      <w:pStyle w:val="Nagwek"/>
      <w:tabs>
        <w:tab w:val="clear" w:pos="4536"/>
        <w:tab w:val="clear" w:pos="9072"/>
        <w:tab w:val="left" w:pos="2052"/>
      </w:tabs>
    </w:pPr>
    <w:r>
      <w:tab/>
    </w:r>
    <w:r w:rsidR="00E46E02" w:rsidRPr="00FF45F1">
      <w:rPr>
        <w:b/>
        <w:bCs/>
        <w:noProof/>
        <w:color w:val="00007F"/>
        <w:sz w:val="16"/>
        <w:szCs w:val="16"/>
        <w:lang w:eastAsia="pl-PL"/>
      </w:rPr>
      <w:drawing>
        <wp:inline distT="0" distB="0" distL="0" distR="0" wp14:anchorId="535DF6CA" wp14:editId="1B0638BA">
          <wp:extent cx="5760720" cy="540957"/>
          <wp:effectExtent l="0" t="0" r="0" b="0"/>
          <wp:docPr id="1" name="Obraz 1" descr="logo do 1_01_2018_z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do 1_01_2018_z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48" style="width:12pt;height:2.25pt" coordsize="" o:spt="100" o:bullet="t" adj="0,,0" path="" stroked="f">
        <v:stroke joinstyle="miter"/>
        <v:imagedata r:id="rId1" o:title="image127"/>
        <v:formulas/>
        <v:path o:connecttype="segments"/>
      </v:shape>
    </w:pict>
  </w:numPicBullet>
  <w:numPicBullet w:numPicBulletId="1">
    <w:pict>
      <v:shape id="_x0000_i1049" style="width:8.25pt;height:8.25pt" coordsize="" o:spt="100" o:bullet="t" adj="0,,0" path="" stroked="f">
        <v:stroke joinstyle="miter"/>
        <v:imagedata r:id="rId2" o:title="image128"/>
        <v:formulas/>
        <v:path o:connecttype="segments"/>
      </v:shape>
    </w:pict>
  </w:numPicBullet>
  <w:abstractNum w:abstractNumId="0" w15:restartNumberingAfterBreak="0">
    <w:nsid w:val="00000001"/>
    <w:multiLevelType w:val="singleLevel"/>
    <w:tmpl w:val="8E00078E"/>
    <w:name w:val="WW8Num1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  <w:rPr>
        <w:b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4560"/>
        </w:tabs>
        <w:ind w:left="4560" w:hanging="360"/>
      </w:pPr>
      <w:rPr>
        <w:b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A82C38CC"/>
    <w:name w:val="WW8Num4"/>
    <w:lvl w:ilvl="0">
      <w:start w:val="1"/>
      <w:numFmt w:val="decimal"/>
      <w:lvlText w:val="%1."/>
      <w:lvlJc w:val="left"/>
      <w:pPr>
        <w:tabs>
          <w:tab w:val="num" w:pos="4770"/>
        </w:tabs>
        <w:ind w:left="4770" w:hanging="360"/>
      </w:pPr>
      <w:rPr>
        <w:b w:val="0"/>
        <w:i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550"/>
        </w:tabs>
        <w:ind w:left="2550" w:hanging="360"/>
      </w:pPr>
      <w:rPr>
        <w:b w:val="0"/>
        <w:i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450"/>
        </w:tabs>
        <w:ind w:left="3450" w:hanging="360"/>
      </w:pPr>
      <w:rPr>
        <w:b w:val="0"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990"/>
        </w:tabs>
        <w:ind w:left="3990" w:hanging="360"/>
      </w:pPr>
      <w:rPr>
        <w:b w:val="0"/>
        <w:i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4350"/>
        </w:tabs>
        <w:ind w:left="4350" w:firstLine="0"/>
      </w:pPr>
      <w:rPr>
        <w:rFonts w:ascii="Times New Roman" w:hAnsi="Times New Roman" w:cs="Times New Roman"/>
        <w:b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430"/>
        </w:tabs>
        <w:ind w:left="5430" w:hanging="180"/>
      </w:pPr>
    </w:lvl>
    <w:lvl w:ilvl="6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>
      <w:start w:val="1"/>
      <w:numFmt w:val="lowerRoman"/>
      <w:lvlText w:val="%9."/>
      <w:lvlJc w:val="left"/>
      <w:pPr>
        <w:tabs>
          <w:tab w:val="num" w:pos="7590"/>
        </w:tabs>
        <w:ind w:left="759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3120"/>
        </w:tabs>
        <w:ind w:left="3120" w:hanging="360"/>
      </w:pPr>
    </w:lvl>
    <w:lvl w:ilvl="1">
      <w:start w:val="1"/>
      <w:numFmt w:val="lowerLetter"/>
      <w:lvlText w:val="%2)"/>
      <w:lvlJc w:val="left"/>
      <w:pPr>
        <w:tabs>
          <w:tab w:val="num" w:pos="3403"/>
        </w:tabs>
        <w:ind w:left="3403" w:firstLine="0"/>
      </w:pPr>
      <w:rPr>
        <w:rFonts w:ascii="Times New Roman" w:hAnsi="Times New Roman" w:cs="Times New Roman"/>
        <w:sz w:val="24"/>
        <w:szCs w:val="24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100"/>
        </w:tabs>
        <w:ind w:left="510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D214D6D2"/>
    <w:name w:val="WW8Num8"/>
    <w:lvl w:ilvl="0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-570"/>
        </w:tabs>
        <w:ind w:left="57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50"/>
        </w:tabs>
        <w:ind w:left="15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870" w:hanging="360"/>
      </w:pPr>
    </w:lvl>
    <w:lvl w:ilvl="4">
      <w:start w:val="1"/>
      <w:numFmt w:val="lowerLetter"/>
      <w:lvlText w:val="%5."/>
      <w:lvlJc w:val="left"/>
      <w:pPr>
        <w:tabs>
          <w:tab w:val="num" w:pos="1590"/>
        </w:tabs>
        <w:ind w:left="1590" w:hanging="360"/>
      </w:pPr>
    </w:lvl>
    <w:lvl w:ilvl="5">
      <w:start w:val="1"/>
      <w:numFmt w:val="lowerRoman"/>
      <w:lvlText w:val="%6."/>
      <w:lvlJc w:val="left"/>
      <w:pPr>
        <w:tabs>
          <w:tab w:val="num" w:pos="2310"/>
        </w:tabs>
        <w:ind w:left="2310" w:hanging="18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</w:lvl>
    <w:lvl w:ilvl="7">
      <w:start w:val="1"/>
      <w:numFmt w:val="lowerLetter"/>
      <w:lvlText w:val="%8."/>
      <w:lvlJc w:val="left"/>
      <w:pPr>
        <w:tabs>
          <w:tab w:val="num" w:pos="3750"/>
        </w:tabs>
        <w:ind w:left="3750" w:hanging="360"/>
      </w:pPr>
    </w:lvl>
    <w:lvl w:ilvl="8">
      <w:start w:val="1"/>
      <w:numFmt w:val="lowerRoman"/>
      <w:lvlText w:val="%9."/>
      <w:lvlJc w:val="left"/>
      <w:pPr>
        <w:tabs>
          <w:tab w:val="num" w:pos="4470"/>
        </w:tabs>
        <w:ind w:left="4470" w:hanging="18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90"/>
        </w:tabs>
        <w:ind w:left="399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550"/>
        </w:tabs>
        <w:ind w:left="255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3450"/>
        </w:tabs>
        <w:ind w:left="3450" w:hanging="360"/>
      </w:pPr>
      <w:rPr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403"/>
        </w:tabs>
        <w:ind w:left="3403" w:firstLine="0"/>
      </w:pPr>
      <w:rPr>
        <w:rFonts w:ascii="Times New Roman" w:hAnsi="Times New Roman" w:cs="Times New Roman"/>
        <w:b w:val="0"/>
        <w:sz w:val="24"/>
        <w:szCs w:val="24"/>
      </w:rPr>
    </w:lvl>
    <w:lvl w:ilvl="4">
      <w:start w:val="2"/>
      <w:numFmt w:val="decimal"/>
      <w:lvlText w:val="%5)"/>
      <w:lvlJc w:val="left"/>
      <w:pPr>
        <w:tabs>
          <w:tab w:val="num" w:pos="4710"/>
        </w:tabs>
        <w:ind w:left="4710" w:hanging="360"/>
      </w:pPr>
      <w:rPr>
        <w:b w:val="0"/>
        <w:i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5250"/>
        </w:tabs>
        <w:ind w:left="5250" w:firstLine="0"/>
      </w:pPr>
      <w:rPr>
        <w:rFonts w:ascii="Times New Roman" w:hAnsi="Times New Roman" w:cs="Times New Roman"/>
        <w:b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>
      <w:start w:val="1"/>
      <w:numFmt w:val="lowerRoman"/>
      <w:lvlText w:val="%9."/>
      <w:lvlJc w:val="left"/>
      <w:pPr>
        <w:tabs>
          <w:tab w:val="num" w:pos="7590"/>
        </w:tabs>
        <w:ind w:left="7590" w:hanging="180"/>
      </w:pPr>
    </w:lvl>
  </w:abstractNum>
  <w:abstractNum w:abstractNumId="9" w15:restartNumberingAfterBreak="0">
    <w:nsid w:val="06406D3F"/>
    <w:multiLevelType w:val="hybridMultilevel"/>
    <w:tmpl w:val="3684EFA4"/>
    <w:lvl w:ilvl="0" w:tplc="9A4E2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07597B"/>
    <w:multiLevelType w:val="hybridMultilevel"/>
    <w:tmpl w:val="A4861A30"/>
    <w:lvl w:ilvl="0" w:tplc="322AC1CE">
      <w:start w:val="1"/>
      <w:numFmt w:val="decimal"/>
      <w:lvlText w:val="%1)"/>
      <w:lvlJc w:val="left"/>
      <w:pPr>
        <w:ind w:left="82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2BBC">
      <w:start w:val="1"/>
      <w:numFmt w:val="lowerLetter"/>
      <w:lvlText w:val="%2)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87C5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0492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2C67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EEE4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882A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C3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035C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606728"/>
    <w:multiLevelType w:val="hybridMultilevel"/>
    <w:tmpl w:val="0EEE3142"/>
    <w:lvl w:ilvl="0" w:tplc="D3A266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AD37658"/>
    <w:multiLevelType w:val="hybridMultilevel"/>
    <w:tmpl w:val="DD721612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0E4F2451"/>
    <w:multiLevelType w:val="hybridMultilevel"/>
    <w:tmpl w:val="763C8110"/>
    <w:lvl w:ilvl="0" w:tplc="BD8E7C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36111DD"/>
    <w:multiLevelType w:val="hybridMultilevel"/>
    <w:tmpl w:val="65E45C48"/>
    <w:lvl w:ilvl="0" w:tplc="7E0C1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775814"/>
    <w:multiLevelType w:val="hybridMultilevel"/>
    <w:tmpl w:val="245436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4B6970"/>
    <w:multiLevelType w:val="hybridMultilevel"/>
    <w:tmpl w:val="3684EFA4"/>
    <w:lvl w:ilvl="0" w:tplc="9A4E2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4D7476"/>
    <w:multiLevelType w:val="hybridMultilevel"/>
    <w:tmpl w:val="9AF2B970"/>
    <w:lvl w:ilvl="0" w:tplc="04150017">
      <w:start w:val="1"/>
      <w:numFmt w:val="lowerLetter"/>
      <w:lvlText w:val="%1)"/>
      <w:lvlJc w:val="left"/>
      <w:pPr>
        <w:ind w:left="82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2BBC">
      <w:start w:val="1"/>
      <w:numFmt w:val="lowerLetter"/>
      <w:lvlText w:val="%2)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87C5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0492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2C67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EEE4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882A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C3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035C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11D184C"/>
    <w:multiLevelType w:val="hybridMultilevel"/>
    <w:tmpl w:val="3684EFA4"/>
    <w:lvl w:ilvl="0" w:tplc="9A4E2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992D7A"/>
    <w:multiLevelType w:val="hybridMultilevel"/>
    <w:tmpl w:val="AEBE4D16"/>
    <w:lvl w:ilvl="0" w:tplc="D63C47A8">
      <w:start w:val="1"/>
      <w:numFmt w:val="decimal"/>
      <w:lvlText w:val="%1."/>
      <w:lvlJc w:val="left"/>
      <w:pPr>
        <w:ind w:left="439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83EC80E">
      <w:start w:val="1"/>
      <w:numFmt w:val="lowerLetter"/>
      <w:lvlText w:val="%2"/>
      <w:lvlJc w:val="left"/>
      <w:pPr>
        <w:ind w:left="1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A8531C">
      <w:start w:val="1"/>
      <w:numFmt w:val="lowerRoman"/>
      <w:lvlText w:val="%3"/>
      <w:lvlJc w:val="left"/>
      <w:pPr>
        <w:ind w:left="1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3BC7D66">
      <w:start w:val="1"/>
      <w:numFmt w:val="decimal"/>
      <w:lvlText w:val="%4"/>
      <w:lvlJc w:val="left"/>
      <w:pPr>
        <w:ind w:left="25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D2A26DC">
      <w:start w:val="1"/>
      <w:numFmt w:val="lowerLetter"/>
      <w:lvlText w:val="%5"/>
      <w:lvlJc w:val="left"/>
      <w:pPr>
        <w:ind w:left="32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96A1D10">
      <w:start w:val="1"/>
      <w:numFmt w:val="lowerRoman"/>
      <w:lvlText w:val="%6"/>
      <w:lvlJc w:val="left"/>
      <w:pPr>
        <w:ind w:left="40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2CAE02">
      <w:start w:val="1"/>
      <w:numFmt w:val="decimal"/>
      <w:lvlText w:val="%7"/>
      <w:lvlJc w:val="left"/>
      <w:pPr>
        <w:ind w:left="4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16EC774">
      <w:start w:val="1"/>
      <w:numFmt w:val="lowerLetter"/>
      <w:lvlText w:val="%8"/>
      <w:lvlJc w:val="left"/>
      <w:pPr>
        <w:ind w:left="5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54F628">
      <w:start w:val="1"/>
      <w:numFmt w:val="lowerRoman"/>
      <w:lvlText w:val="%9"/>
      <w:lvlJc w:val="left"/>
      <w:pPr>
        <w:ind w:left="6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25835307"/>
    <w:multiLevelType w:val="hybridMultilevel"/>
    <w:tmpl w:val="3684EFA4"/>
    <w:lvl w:ilvl="0" w:tplc="9A4E2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AAA0845"/>
    <w:multiLevelType w:val="hybridMultilevel"/>
    <w:tmpl w:val="65781AA0"/>
    <w:name w:val="WW8Num22"/>
    <w:lvl w:ilvl="0" w:tplc="6A0A5E7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D068B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322AC1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A133D5"/>
    <w:multiLevelType w:val="hybridMultilevel"/>
    <w:tmpl w:val="F5182214"/>
    <w:lvl w:ilvl="0" w:tplc="A3403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9386C"/>
    <w:multiLevelType w:val="hybridMultilevel"/>
    <w:tmpl w:val="FC026FC0"/>
    <w:lvl w:ilvl="0" w:tplc="9A4E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D872F8"/>
    <w:multiLevelType w:val="hybridMultilevel"/>
    <w:tmpl w:val="9176C9BE"/>
    <w:lvl w:ilvl="0" w:tplc="7E0C1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3F1A90"/>
    <w:multiLevelType w:val="hybridMultilevel"/>
    <w:tmpl w:val="B892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1262F"/>
    <w:multiLevelType w:val="hybridMultilevel"/>
    <w:tmpl w:val="3684EFA4"/>
    <w:lvl w:ilvl="0" w:tplc="9A4E2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1E1B41"/>
    <w:multiLevelType w:val="hybridMultilevel"/>
    <w:tmpl w:val="7054E7AA"/>
    <w:name w:val="WW8Num524232"/>
    <w:lvl w:ilvl="0" w:tplc="56FC7ED2">
      <w:start w:val="3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  <w:b w:val="0"/>
        <w:sz w:val="24"/>
        <w:szCs w:val="24"/>
      </w:rPr>
    </w:lvl>
    <w:lvl w:ilvl="1" w:tplc="FE3CF9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84238F"/>
    <w:multiLevelType w:val="hybridMultilevel"/>
    <w:tmpl w:val="C5421A76"/>
    <w:lvl w:ilvl="0" w:tplc="322AC1CE">
      <w:start w:val="1"/>
      <w:numFmt w:val="decimal"/>
      <w:lvlText w:val="%1)"/>
      <w:lvlJc w:val="left"/>
      <w:pPr>
        <w:ind w:left="82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2BBC">
      <w:start w:val="1"/>
      <w:numFmt w:val="lowerLetter"/>
      <w:lvlText w:val="%2)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87C5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0492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2C67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EEE4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882A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C3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035C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F357AC"/>
    <w:multiLevelType w:val="hybridMultilevel"/>
    <w:tmpl w:val="599C3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5052A6"/>
    <w:multiLevelType w:val="multilevel"/>
    <w:tmpl w:val="5C06BA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Theme="minorHAnsi" w:hAnsiTheme="minorHAnsi" w:cstheme="minorHAnsi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66F48"/>
    <w:multiLevelType w:val="hybridMultilevel"/>
    <w:tmpl w:val="3684EFA4"/>
    <w:lvl w:ilvl="0" w:tplc="9A4E2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FC0053"/>
    <w:multiLevelType w:val="hybridMultilevel"/>
    <w:tmpl w:val="5FC6C3CA"/>
    <w:name w:val="WW8Num524233"/>
    <w:lvl w:ilvl="0" w:tplc="7B421248">
      <w:start w:val="1"/>
      <w:numFmt w:val="decimal"/>
      <w:lvlText w:val="%1)"/>
      <w:lvlJc w:val="left"/>
      <w:pPr>
        <w:tabs>
          <w:tab w:val="num" w:pos="3765"/>
        </w:tabs>
        <w:ind w:left="3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B2BD2"/>
    <w:multiLevelType w:val="hybridMultilevel"/>
    <w:tmpl w:val="0B3EAB74"/>
    <w:lvl w:ilvl="0" w:tplc="04150017">
      <w:start w:val="1"/>
      <w:numFmt w:val="lowerLetter"/>
      <w:lvlText w:val="%1)"/>
      <w:lvlJc w:val="left"/>
      <w:pPr>
        <w:ind w:left="82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2BBC">
      <w:start w:val="1"/>
      <w:numFmt w:val="lowerLetter"/>
      <w:lvlText w:val="%2)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87C5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0492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2C67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EEE4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882A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C3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035C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2F36E3E"/>
    <w:multiLevelType w:val="hybridMultilevel"/>
    <w:tmpl w:val="63C603BE"/>
    <w:lvl w:ilvl="0" w:tplc="01847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C72BDE"/>
    <w:multiLevelType w:val="hybridMultilevel"/>
    <w:tmpl w:val="36D868F0"/>
    <w:name w:val="WW8Num222"/>
    <w:lvl w:ilvl="0" w:tplc="73DC5A7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F50493"/>
    <w:multiLevelType w:val="hybridMultilevel"/>
    <w:tmpl w:val="83106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4379D"/>
    <w:multiLevelType w:val="hybridMultilevel"/>
    <w:tmpl w:val="3684EFA4"/>
    <w:lvl w:ilvl="0" w:tplc="9A4E2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6B3788"/>
    <w:multiLevelType w:val="hybridMultilevel"/>
    <w:tmpl w:val="A4861A30"/>
    <w:lvl w:ilvl="0" w:tplc="322AC1CE">
      <w:start w:val="1"/>
      <w:numFmt w:val="decimal"/>
      <w:lvlText w:val="%1)"/>
      <w:lvlJc w:val="left"/>
      <w:pPr>
        <w:ind w:left="82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2BBC">
      <w:start w:val="1"/>
      <w:numFmt w:val="lowerLetter"/>
      <w:lvlText w:val="%2)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87C5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0492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2C67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EEE4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882A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C3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035C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4340CF"/>
    <w:multiLevelType w:val="hybridMultilevel"/>
    <w:tmpl w:val="7D2A4F58"/>
    <w:lvl w:ilvl="0" w:tplc="4762FA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6355011"/>
    <w:multiLevelType w:val="hybridMultilevel"/>
    <w:tmpl w:val="35300184"/>
    <w:lvl w:ilvl="0" w:tplc="8C6C81B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FC4EFD"/>
    <w:multiLevelType w:val="hybridMultilevel"/>
    <w:tmpl w:val="4DEE39C0"/>
    <w:lvl w:ilvl="0" w:tplc="76F64C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9227935"/>
    <w:multiLevelType w:val="hybridMultilevel"/>
    <w:tmpl w:val="346C7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A5170FE"/>
    <w:multiLevelType w:val="multilevel"/>
    <w:tmpl w:val="E7F08A24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ArialMT" w:hAnsi="Garamond" w:cs="ArialM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FD63C30"/>
    <w:multiLevelType w:val="hybridMultilevel"/>
    <w:tmpl w:val="A4861A30"/>
    <w:lvl w:ilvl="0" w:tplc="322AC1CE">
      <w:start w:val="1"/>
      <w:numFmt w:val="decimal"/>
      <w:lvlText w:val="%1)"/>
      <w:lvlJc w:val="left"/>
      <w:pPr>
        <w:ind w:left="82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5A2BBC">
      <w:start w:val="1"/>
      <w:numFmt w:val="lowerLetter"/>
      <w:lvlText w:val="%2)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87C5C">
      <w:start w:val="1"/>
      <w:numFmt w:val="lowerRoman"/>
      <w:lvlText w:val="%3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04922">
      <w:start w:val="1"/>
      <w:numFmt w:val="decimal"/>
      <w:lvlText w:val="%4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42C674">
      <w:start w:val="1"/>
      <w:numFmt w:val="lowerLetter"/>
      <w:lvlText w:val="%5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EEE46">
      <w:start w:val="1"/>
      <w:numFmt w:val="lowerRoman"/>
      <w:lvlText w:val="%6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882AE">
      <w:start w:val="1"/>
      <w:numFmt w:val="decimal"/>
      <w:lvlText w:val="%7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548C3A">
      <w:start w:val="1"/>
      <w:numFmt w:val="lowerLetter"/>
      <w:lvlText w:val="%8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035C2">
      <w:start w:val="1"/>
      <w:numFmt w:val="lowerRoman"/>
      <w:lvlText w:val="%9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1730A70"/>
    <w:multiLevelType w:val="hybridMultilevel"/>
    <w:tmpl w:val="C27ED6A8"/>
    <w:name w:val="WW8Num52423"/>
    <w:lvl w:ilvl="0" w:tplc="322AC1CE">
      <w:start w:val="1"/>
      <w:numFmt w:val="decimal"/>
      <w:lvlText w:val="%1)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7B421248">
      <w:start w:val="1"/>
      <w:numFmt w:val="decimal"/>
      <w:lvlText w:val="%3)"/>
      <w:lvlJc w:val="left"/>
      <w:pPr>
        <w:tabs>
          <w:tab w:val="num" w:pos="3765"/>
        </w:tabs>
        <w:ind w:left="3765" w:hanging="360"/>
      </w:pPr>
      <w:rPr>
        <w:rFonts w:hint="default"/>
        <w:b w:val="0"/>
      </w:rPr>
    </w:lvl>
    <w:lvl w:ilvl="3" w:tplc="99C46300">
      <w:start w:val="1"/>
      <w:numFmt w:val="lowerLetter"/>
      <w:lvlText w:val="%4)"/>
      <w:lvlJc w:val="left"/>
      <w:pPr>
        <w:tabs>
          <w:tab w:val="num" w:pos="3945"/>
        </w:tabs>
        <w:ind w:left="3945" w:firstLine="0"/>
      </w:pPr>
      <w:rPr>
        <w:rFonts w:ascii="Times New Roman" w:hAnsi="Times New Roman"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46" w15:restartNumberingAfterBreak="0">
    <w:nsid w:val="7A3473CF"/>
    <w:multiLevelType w:val="hybridMultilevel"/>
    <w:tmpl w:val="3684EFA4"/>
    <w:lvl w:ilvl="0" w:tplc="9A4E2C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8D6AC4"/>
    <w:multiLevelType w:val="hybridMultilevel"/>
    <w:tmpl w:val="F5F07A6A"/>
    <w:lvl w:ilvl="0" w:tplc="30DE1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4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33"/>
  </w:num>
  <w:num w:numId="7">
    <w:abstractNumId w:val="44"/>
  </w:num>
  <w:num w:numId="8">
    <w:abstractNumId w:val="15"/>
  </w:num>
  <w:num w:numId="9">
    <w:abstractNumId w:val="17"/>
  </w:num>
  <w:num w:numId="10">
    <w:abstractNumId w:val="20"/>
  </w:num>
  <w:num w:numId="11">
    <w:abstractNumId w:val="37"/>
  </w:num>
  <w:num w:numId="12">
    <w:abstractNumId w:val="46"/>
  </w:num>
  <w:num w:numId="13">
    <w:abstractNumId w:val="26"/>
  </w:num>
  <w:num w:numId="14">
    <w:abstractNumId w:val="31"/>
  </w:num>
  <w:num w:numId="15">
    <w:abstractNumId w:val="28"/>
  </w:num>
  <w:num w:numId="16">
    <w:abstractNumId w:val="9"/>
  </w:num>
  <w:num w:numId="17">
    <w:abstractNumId w:val="10"/>
  </w:num>
  <w:num w:numId="18">
    <w:abstractNumId w:val="16"/>
  </w:num>
  <w:num w:numId="19">
    <w:abstractNumId w:val="38"/>
  </w:num>
  <w:num w:numId="20">
    <w:abstractNumId w:val="25"/>
  </w:num>
  <w:num w:numId="21">
    <w:abstractNumId w:val="13"/>
  </w:num>
  <w:num w:numId="22">
    <w:abstractNumId w:val="22"/>
  </w:num>
  <w:num w:numId="23">
    <w:abstractNumId w:val="34"/>
  </w:num>
  <w:num w:numId="24">
    <w:abstractNumId w:val="47"/>
  </w:num>
  <w:num w:numId="25">
    <w:abstractNumId w:val="3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36"/>
  </w:num>
  <w:num w:numId="32">
    <w:abstractNumId w:val="14"/>
  </w:num>
  <w:num w:numId="33">
    <w:abstractNumId w:val="24"/>
  </w:num>
  <w:num w:numId="34">
    <w:abstractNumId w:val="11"/>
  </w:num>
  <w:num w:numId="35">
    <w:abstractNumId w:val="29"/>
  </w:num>
  <w:num w:numId="36">
    <w:abstractNumId w:val="41"/>
  </w:num>
  <w:num w:numId="37">
    <w:abstractNumId w:val="12"/>
  </w:num>
  <w:num w:numId="38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A"/>
    <w:rsid w:val="00016691"/>
    <w:rsid w:val="00023DF4"/>
    <w:rsid w:val="00027C4A"/>
    <w:rsid w:val="00033A6D"/>
    <w:rsid w:val="0003470E"/>
    <w:rsid w:val="000376B3"/>
    <w:rsid w:val="00043B73"/>
    <w:rsid w:val="00047360"/>
    <w:rsid w:val="00054E3B"/>
    <w:rsid w:val="00063CDB"/>
    <w:rsid w:val="00070A94"/>
    <w:rsid w:val="000711C6"/>
    <w:rsid w:val="00076C99"/>
    <w:rsid w:val="00081391"/>
    <w:rsid w:val="00090C54"/>
    <w:rsid w:val="00093BFA"/>
    <w:rsid w:val="000946BC"/>
    <w:rsid w:val="00096C8A"/>
    <w:rsid w:val="000A0ADE"/>
    <w:rsid w:val="000A2122"/>
    <w:rsid w:val="000B168F"/>
    <w:rsid w:val="000B347F"/>
    <w:rsid w:val="000C10D5"/>
    <w:rsid w:val="000C17BE"/>
    <w:rsid w:val="000C325C"/>
    <w:rsid w:val="000C4CB9"/>
    <w:rsid w:val="000E274B"/>
    <w:rsid w:val="000E2E21"/>
    <w:rsid w:val="000F10EB"/>
    <w:rsid w:val="000F1B6F"/>
    <w:rsid w:val="000F2866"/>
    <w:rsid w:val="000F413D"/>
    <w:rsid w:val="0010050C"/>
    <w:rsid w:val="001018AD"/>
    <w:rsid w:val="00101DE9"/>
    <w:rsid w:val="0010699F"/>
    <w:rsid w:val="001102C2"/>
    <w:rsid w:val="001104BB"/>
    <w:rsid w:val="00116718"/>
    <w:rsid w:val="00117A3D"/>
    <w:rsid w:val="00122663"/>
    <w:rsid w:val="00125EA1"/>
    <w:rsid w:val="00135DE4"/>
    <w:rsid w:val="001365B9"/>
    <w:rsid w:val="00137745"/>
    <w:rsid w:val="00140D28"/>
    <w:rsid w:val="00141370"/>
    <w:rsid w:val="00142556"/>
    <w:rsid w:val="001466CF"/>
    <w:rsid w:val="00151F5F"/>
    <w:rsid w:val="00153C87"/>
    <w:rsid w:val="0016566A"/>
    <w:rsid w:val="001716F2"/>
    <w:rsid w:val="001854F2"/>
    <w:rsid w:val="00191084"/>
    <w:rsid w:val="001A4A17"/>
    <w:rsid w:val="001A593B"/>
    <w:rsid w:val="001A5FE0"/>
    <w:rsid w:val="001A6C8C"/>
    <w:rsid w:val="001B4A7F"/>
    <w:rsid w:val="001C0F85"/>
    <w:rsid w:val="001E0A58"/>
    <w:rsid w:val="001E1CDA"/>
    <w:rsid w:val="001E5612"/>
    <w:rsid w:val="001F0AD0"/>
    <w:rsid w:val="001F6C1A"/>
    <w:rsid w:val="00203850"/>
    <w:rsid w:val="002109FC"/>
    <w:rsid w:val="00212346"/>
    <w:rsid w:val="002164E9"/>
    <w:rsid w:val="00216ADC"/>
    <w:rsid w:val="002170C1"/>
    <w:rsid w:val="0022276C"/>
    <w:rsid w:val="002230E6"/>
    <w:rsid w:val="002258C4"/>
    <w:rsid w:val="002279DD"/>
    <w:rsid w:val="00232FB3"/>
    <w:rsid w:val="00245B2B"/>
    <w:rsid w:val="002602D9"/>
    <w:rsid w:val="00267208"/>
    <w:rsid w:val="002745BA"/>
    <w:rsid w:val="00274799"/>
    <w:rsid w:val="00274F5C"/>
    <w:rsid w:val="002773E0"/>
    <w:rsid w:val="002778F7"/>
    <w:rsid w:val="002859D9"/>
    <w:rsid w:val="00293517"/>
    <w:rsid w:val="0029390A"/>
    <w:rsid w:val="00297348"/>
    <w:rsid w:val="002A0724"/>
    <w:rsid w:val="002A0D23"/>
    <w:rsid w:val="002A3EDC"/>
    <w:rsid w:val="002A4DE4"/>
    <w:rsid w:val="002A538B"/>
    <w:rsid w:val="002A5903"/>
    <w:rsid w:val="002B7524"/>
    <w:rsid w:val="002C2F78"/>
    <w:rsid w:val="002D4452"/>
    <w:rsid w:val="002E0908"/>
    <w:rsid w:val="002E3FAB"/>
    <w:rsid w:val="002E6E1D"/>
    <w:rsid w:val="002F3B35"/>
    <w:rsid w:val="002F5879"/>
    <w:rsid w:val="002F6EE7"/>
    <w:rsid w:val="003009E9"/>
    <w:rsid w:val="00304FB4"/>
    <w:rsid w:val="0030679A"/>
    <w:rsid w:val="00307DF5"/>
    <w:rsid w:val="00312B70"/>
    <w:rsid w:val="00323151"/>
    <w:rsid w:val="00330FC0"/>
    <w:rsid w:val="00332E22"/>
    <w:rsid w:val="0033395D"/>
    <w:rsid w:val="00335D55"/>
    <w:rsid w:val="003365EC"/>
    <w:rsid w:val="00350B66"/>
    <w:rsid w:val="003558B2"/>
    <w:rsid w:val="00357E1B"/>
    <w:rsid w:val="00360339"/>
    <w:rsid w:val="00360A2D"/>
    <w:rsid w:val="00370AA5"/>
    <w:rsid w:val="00372483"/>
    <w:rsid w:val="0037532C"/>
    <w:rsid w:val="00381129"/>
    <w:rsid w:val="00393BCA"/>
    <w:rsid w:val="0039620E"/>
    <w:rsid w:val="003A2D84"/>
    <w:rsid w:val="003A3A8C"/>
    <w:rsid w:val="003A3D17"/>
    <w:rsid w:val="003A4A17"/>
    <w:rsid w:val="003A721F"/>
    <w:rsid w:val="003B1A80"/>
    <w:rsid w:val="003B1F8E"/>
    <w:rsid w:val="003B69EA"/>
    <w:rsid w:val="003C24F2"/>
    <w:rsid w:val="003C3706"/>
    <w:rsid w:val="003C3F7C"/>
    <w:rsid w:val="003C5A0C"/>
    <w:rsid w:val="003E0C1E"/>
    <w:rsid w:val="003F2C7C"/>
    <w:rsid w:val="003F58B5"/>
    <w:rsid w:val="00413C89"/>
    <w:rsid w:val="00415170"/>
    <w:rsid w:val="0041793A"/>
    <w:rsid w:val="004213DB"/>
    <w:rsid w:val="00426C01"/>
    <w:rsid w:val="00433582"/>
    <w:rsid w:val="0043586A"/>
    <w:rsid w:val="00437B28"/>
    <w:rsid w:val="00443A83"/>
    <w:rsid w:val="004440BB"/>
    <w:rsid w:val="004606B0"/>
    <w:rsid w:val="00462656"/>
    <w:rsid w:val="00463039"/>
    <w:rsid w:val="0046579D"/>
    <w:rsid w:val="0047592F"/>
    <w:rsid w:val="00483511"/>
    <w:rsid w:val="0048495C"/>
    <w:rsid w:val="00485261"/>
    <w:rsid w:val="00485C9D"/>
    <w:rsid w:val="004900DC"/>
    <w:rsid w:val="004A0382"/>
    <w:rsid w:val="004A5EB7"/>
    <w:rsid w:val="004B1935"/>
    <w:rsid w:val="004B1E7D"/>
    <w:rsid w:val="004C774A"/>
    <w:rsid w:val="004D59FC"/>
    <w:rsid w:val="004E45A6"/>
    <w:rsid w:val="004E6851"/>
    <w:rsid w:val="004F1529"/>
    <w:rsid w:val="004F35A8"/>
    <w:rsid w:val="00511E7B"/>
    <w:rsid w:val="00514B5B"/>
    <w:rsid w:val="00515185"/>
    <w:rsid w:val="0051646D"/>
    <w:rsid w:val="00525AFB"/>
    <w:rsid w:val="00526ED1"/>
    <w:rsid w:val="0053070A"/>
    <w:rsid w:val="0053165D"/>
    <w:rsid w:val="005426EE"/>
    <w:rsid w:val="00543B0C"/>
    <w:rsid w:val="00557354"/>
    <w:rsid w:val="00560787"/>
    <w:rsid w:val="0056261E"/>
    <w:rsid w:val="005626AF"/>
    <w:rsid w:val="005657CC"/>
    <w:rsid w:val="005665D6"/>
    <w:rsid w:val="00567F30"/>
    <w:rsid w:val="00570AE4"/>
    <w:rsid w:val="00573B2F"/>
    <w:rsid w:val="00575AB7"/>
    <w:rsid w:val="00577DCA"/>
    <w:rsid w:val="00582DFB"/>
    <w:rsid w:val="00582F7E"/>
    <w:rsid w:val="005838E9"/>
    <w:rsid w:val="005970D1"/>
    <w:rsid w:val="005A0FA7"/>
    <w:rsid w:val="005A6EF4"/>
    <w:rsid w:val="005A737E"/>
    <w:rsid w:val="005A7558"/>
    <w:rsid w:val="005B1A5C"/>
    <w:rsid w:val="005B4AB9"/>
    <w:rsid w:val="005B7326"/>
    <w:rsid w:val="005C47A7"/>
    <w:rsid w:val="005C5F47"/>
    <w:rsid w:val="005D0AB5"/>
    <w:rsid w:val="005F3FAD"/>
    <w:rsid w:val="005F7248"/>
    <w:rsid w:val="00600008"/>
    <w:rsid w:val="006113B3"/>
    <w:rsid w:val="00613839"/>
    <w:rsid w:val="00613A92"/>
    <w:rsid w:val="0063220A"/>
    <w:rsid w:val="00632A02"/>
    <w:rsid w:val="00637BD5"/>
    <w:rsid w:val="00640221"/>
    <w:rsid w:val="00643BE0"/>
    <w:rsid w:val="00646F87"/>
    <w:rsid w:val="00647F1D"/>
    <w:rsid w:val="00650F93"/>
    <w:rsid w:val="00651AA5"/>
    <w:rsid w:val="0065217E"/>
    <w:rsid w:val="00654DB6"/>
    <w:rsid w:val="0065613B"/>
    <w:rsid w:val="0066787A"/>
    <w:rsid w:val="00671F0A"/>
    <w:rsid w:val="00673CC2"/>
    <w:rsid w:val="006776CA"/>
    <w:rsid w:val="006837F7"/>
    <w:rsid w:val="0068502E"/>
    <w:rsid w:val="00685346"/>
    <w:rsid w:val="00685743"/>
    <w:rsid w:val="00686BB3"/>
    <w:rsid w:val="00687A12"/>
    <w:rsid w:val="00691A17"/>
    <w:rsid w:val="006929A3"/>
    <w:rsid w:val="00695608"/>
    <w:rsid w:val="0069798B"/>
    <w:rsid w:val="006A33B5"/>
    <w:rsid w:val="006A5FCC"/>
    <w:rsid w:val="006A60B1"/>
    <w:rsid w:val="006A6B78"/>
    <w:rsid w:val="006A7195"/>
    <w:rsid w:val="006A74E6"/>
    <w:rsid w:val="006C089A"/>
    <w:rsid w:val="006C102F"/>
    <w:rsid w:val="006C2FD8"/>
    <w:rsid w:val="006C73B6"/>
    <w:rsid w:val="006D3813"/>
    <w:rsid w:val="006D42F9"/>
    <w:rsid w:val="006D7BB7"/>
    <w:rsid w:val="006E3940"/>
    <w:rsid w:val="006F30E7"/>
    <w:rsid w:val="0070475C"/>
    <w:rsid w:val="007160E9"/>
    <w:rsid w:val="0072445F"/>
    <w:rsid w:val="00724B98"/>
    <w:rsid w:val="00730444"/>
    <w:rsid w:val="00731463"/>
    <w:rsid w:val="007368C1"/>
    <w:rsid w:val="007436F0"/>
    <w:rsid w:val="0074386A"/>
    <w:rsid w:val="00745293"/>
    <w:rsid w:val="00745E4E"/>
    <w:rsid w:val="00750C7A"/>
    <w:rsid w:val="00757C1B"/>
    <w:rsid w:val="00761E3E"/>
    <w:rsid w:val="00762D86"/>
    <w:rsid w:val="00764B18"/>
    <w:rsid w:val="00772EB5"/>
    <w:rsid w:val="007733D6"/>
    <w:rsid w:val="00775E5C"/>
    <w:rsid w:val="00776330"/>
    <w:rsid w:val="007775EF"/>
    <w:rsid w:val="0077784A"/>
    <w:rsid w:val="00780830"/>
    <w:rsid w:val="007822D9"/>
    <w:rsid w:val="007855DC"/>
    <w:rsid w:val="00787D91"/>
    <w:rsid w:val="0079059C"/>
    <w:rsid w:val="00794601"/>
    <w:rsid w:val="0079468E"/>
    <w:rsid w:val="00797F8E"/>
    <w:rsid w:val="007B4B07"/>
    <w:rsid w:val="007C68D9"/>
    <w:rsid w:val="007D0CCB"/>
    <w:rsid w:val="007D4231"/>
    <w:rsid w:val="007D540E"/>
    <w:rsid w:val="007D76A3"/>
    <w:rsid w:val="007E0A40"/>
    <w:rsid w:val="007E2284"/>
    <w:rsid w:val="007E70CB"/>
    <w:rsid w:val="007F0AF8"/>
    <w:rsid w:val="007F109B"/>
    <w:rsid w:val="007F52F2"/>
    <w:rsid w:val="00801499"/>
    <w:rsid w:val="00801A9E"/>
    <w:rsid w:val="00816694"/>
    <w:rsid w:val="00816798"/>
    <w:rsid w:val="00816936"/>
    <w:rsid w:val="008250C3"/>
    <w:rsid w:val="00825E2F"/>
    <w:rsid w:val="00826752"/>
    <w:rsid w:val="008361DA"/>
    <w:rsid w:val="00842F4D"/>
    <w:rsid w:val="0084571D"/>
    <w:rsid w:val="00846D9B"/>
    <w:rsid w:val="008471EE"/>
    <w:rsid w:val="0085192D"/>
    <w:rsid w:val="008538DF"/>
    <w:rsid w:val="00853E67"/>
    <w:rsid w:val="008569B6"/>
    <w:rsid w:val="0086205C"/>
    <w:rsid w:val="00866E4D"/>
    <w:rsid w:val="0087125F"/>
    <w:rsid w:val="008806C0"/>
    <w:rsid w:val="008873E6"/>
    <w:rsid w:val="008A10EC"/>
    <w:rsid w:val="008A28F6"/>
    <w:rsid w:val="008A45A7"/>
    <w:rsid w:val="008A503C"/>
    <w:rsid w:val="008B0F96"/>
    <w:rsid w:val="008B1245"/>
    <w:rsid w:val="008B5DEA"/>
    <w:rsid w:val="008B6899"/>
    <w:rsid w:val="008C0BB6"/>
    <w:rsid w:val="008C237D"/>
    <w:rsid w:val="008C2665"/>
    <w:rsid w:val="008C27AB"/>
    <w:rsid w:val="008D0713"/>
    <w:rsid w:val="008D1FC3"/>
    <w:rsid w:val="008D5008"/>
    <w:rsid w:val="008E0594"/>
    <w:rsid w:val="008E06BC"/>
    <w:rsid w:val="008F1637"/>
    <w:rsid w:val="009158AC"/>
    <w:rsid w:val="009243D6"/>
    <w:rsid w:val="009260B3"/>
    <w:rsid w:val="00930AAE"/>
    <w:rsid w:val="00932EE5"/>
    <w:rsid w:val="00934EB3"/>
    <w:rsid w:val="00956CD8"/>
    <w:rsid w:val="0095756E"/>
    <w:rsid w:val="009646F6"/>
    <w:rsid w:val="0097267B"/>
    <w:rsid w:val="00973B10"/>
    <w:rsid w:val="00976C19"/>
    <w:rsid w:val="00980DFC"/>
    <w:rsid w:val="0098241A"/>
    <w:rsid w:val="00983A6C"/>
    <w:rsid w:val="009A4F7D"/>
    <w:rsid w:val="009A6B2D"/>
    <w:rsid w:val="009B2287"/>
    <w:rsid w:val="009B763A"/>
    <w:rsid w:val="009C08B8"/>
    <w:rsid w:val="009C1EB4"/>
    <w:rsid w:val="009C3A55"/>
    <w:rsid w:val="009C3BB6"/>
    <w:rsid w:val="009C6F3D"/>
    <w:rsid w:val="009D12DB"/>
    <w:rsid w:val="009D2074"/>
    <w:rsid w:val="009D65A5"/>
    <w:rsid w:val="009E117A"/>
    <w:rsid w:val="009E4B8F"/>
    <w:rsid w:val="009F548E"/>
    <w:rsid w:val="00A02CFF"/>
    <w:rsid w:val="00A05955"/>
    <w:rsid w:val="00A1239A"/>
    <w:rsid w:val="00A2796F"/>
    <w:rsid w:val="00A3079B"/>
    <w:rsid w:val="00A379FD"/>
    <w:rsid w:val="00A416E2"/>
    <w:rsid w:val="00A44E09"/>
    <w:rsid w:val="00A501CD"/>
    <w:rsid w:val="00A52C54"/>
    <w:rsid w:val="00A533F7"/>
    <w:rsid w:val="00A56DF9"/>
    <w:rsid w:val="00A602C0"/>
    <w:rsid w:val="00A620AB"/>
    <w:rsid w:val="00A626F6"/>
    <w:rsid w:val="00A65866"/>
    <w:rsid w:val="00A80412"/>
    <w:rsid w:val="00A812D0"/>
    <w:rsid w:val="00A81D70"/>
    <w:rsid w:val="00A923BD"/>
    <w:rsid w:val="00A95BDD"/>
    <w:rsid w:val="00A97DE4"/>
    <w:rsid w:val="00AA1778"/>
    <w:rsid w:val="00AA186A"/>
    <w:rsid w:val="00AA2564"/>
    <w:rsid w:val="00AA561C"/>
    <w:rsid w:val="00AA739D"/>
    <w:rsid w:val="00AA7AC0"/>
    <w:rsid w:val="00AB0D1D"/>
    <w:rsid w:val="00AB61C0"/>
    <w:rsid w:val="00AD3338"/>
    <w:rsid w:val="00AD4972"/>
    <w:rsid w:val="00AE6DF6"/>
    <w:rsid w:val="00AE7230"/>
    <w:rsid w:val="00AF143F"/>
    <w:rsid w:val="00AF18DE"/>
    <w:rsid w:val="00AF26BC"/>
    <w:rsid w:val="00AF32C3"/>
    <w:rsid w:val="00AF542F"/>
    <w:rsid w:val="00AF7DAC"/>
    <w:rsid w:val="00B049BB"/>
    <w:rsid w:val="00B065C5"/>
    <w:rsid w:val="00B10DBF"/>
    <w:rsid w:val="00B14B8E"/>
    <w:rsid w:val="00B16B6A"/>
    <w:rsid w:val="00B16C40"/>
    <w:rsid w:val="00B21065"/>
    <w:rsid w:val="00B21C4A"/>
    <w:rsid w:val="00B22F51"/>
    <w:rsid w:val="00B2348B"/>
    <w:rsid w:val="00B25235"/>
    <w:rsid w:val="00B26DB9"/>
    <w:rsid w:val="00B40C4D"/>
    <w:rsid w:val="00B5010B"/>
    <w:rsid w:val="00B579D4"/>
    <w:rsid w:val="00B61C22"/>
    <w:rsid w:val="00B63D92"/>
    <w:rsid w:val="00B767B8"/>
    <w:rsid w:val="00B823DE"/>
    <w:rsid w:val="00B84FBC"/>
    <w:rsid w:val="00B85D18"/>
    <w:rsid w:val="00B91EDC"/>
    <w:rsid w:val="00B95781"/>
    <w:rsid w:val="00BA4CA0"/>
    <w:rsid w:val="00BA6BDE"/>
    <w:rsid w:val="00BB67D2"/>
    <w:rsid w:val="00BC2508"/>
    <w:rsid w:val="00BC6A76"/>
    <w:rsid w:val="00BD6C45"/>
    <w:rsid w:val="00BE372B"/>
    <w:rsid w:val="00BE7065"/>
    <w:rsid w:val="00BE753C"/>
    <w:rsid w:val="00BF0C39"/>
    <w:rsid w:val="00BF1674"/>
    <w:rsid w:val="00BF18F1"/>
    <w:rsid w:val="00BF3D45"/>
    <w:rsid w:val="00C04B7B"/>
    <w:rsid w:val="00C114F3"/>
    <w:rsid w:val="00C134DF"/>
    <w:rsid w:val="00C15904"/>
    <w:rsid w:val="00C15B4F"/>
    <w:rsid w:val="00C167DC"/>
    <w:rsid w:val="00C22E6E"/>
    <w:rsid w:val="00C242D5"/>
    <w:rsid w:val="00C271FA"/>
    <w:rsid w:val="00C3028E"/>
    <w:rsid w:val="00C31032"/>
    <w:rsid w:val="00C51ACD"/>
    <w:rsid w:val="00C61FA4"/>
    <w:rsid w:val="00C62B28"/>
    <w:rsid w:val="00C65358"/>
    <w:rsid w:val="00C65995"/>
    <w:rsid w:val="00C65B61"/>
    <w:rsid w:val="00C6749F"/>
    <w:rsid w:val="00C74E32"/>
    <w:rsid w:val="00C76CD4"/>
    <w:rsid w:val="00C809B7"/>
    <w:rsid w:val="00C80E7C"/>
    <w:rsid w:val="00C8249D"/>
    <w:rsid w:val="00C83103"/>
    <w:rsid w:val="00C833CD"/>
    <w:rsid w:val="00C937A8"/>
    <w:rsid w:val="00C9607C"/>
    <w:rsid w:val="00C978B7"/>
    <w:rsid w:val="00CB12FE"/>
    <w:rsid w:val="00CB28B6"/>
    <w:rsid w:val="00CC42B1"/>
    <w:rsid w:val="00CE1BE2"/>
    <w:rsid w:val="00CE6C69"/>
    <w:rsid w:val="00CE7601"/>
    <w:rsid w:val="00CF0166"/>
    <w:rsid w:val="00CF30F1"/>
    <w:rsid w:val="00CF5339"/>
    <w:rsid w:val="00D008A3"/>
    <w:rsid w:val="00D0217F"/>
    <w:rsid w:val="00D1375D"/>
    <w:rsid w:val="00D16E33"/>
    <w:rsid w:val="00D25DD6"/>
    <w:rsid w:val="00D41C2E"/>
    <w:rsid w:val="00D5136D"/>
    <w:rsid w:val="00D5173F"/>
    <w:rsid w:val="00D53100"/>
    <w:rsid w:val="00D53CB0"/>
    <w:rsid w:val="00D57215"/>
    <w:rsid w:val="00D6169D"/>
    <w:rsid w:val="00D630DE"/>
    <w:rsid w:val="00D67097"/>
    <w:rsid w:val="00D67696"/>
    <w:rsid w:val="00D84881"/>
    <w:rsid w:val="00D910C5"/>
    <w:rsid w:val="00D95AE7"/>
    <w:rsid w:val="00D96C88"/>
    <w:rsid w:val="00DA0647"/>
    <w:rsid w:val="00DA0E49"/>
    <w:rsid w:val="00DA1052"/>
    <w:rsid w:val="00DA192B"/>
    <w:rsid w:val="00DA1BCC"/>
    <w:rsid w:val="00DA3688"/>
    <w:rsid w:val="00DA5A8F"/>
    <w:rsid w:val="00DB0F2C"/>
    <w:rsid w:val="00DB2110"/>
    <w:rsid w:val="00DB4F43"/>
    <w:rsid w:val="00DB4FB3"/>
    <w:rsid w:val="00DB7766"/>
    <w:rsid w:val="00DC71F7"/>
    <w:rsid w:val="00DC754C"/>
    <w:rsid w:val="00DD0FBE"/>
    <w:rsid w:val="00DD34FD"/>
    <w:rsid w:val="00DE043A"/>
    <w:rsid w:val="00DE3181"/>
    <w:rsid w:val="00DE422E"/>
    <w:rsid w:val="00DE694E"/>
    <w:rsid w:val="00DF077F"/>
    <w:rsid w:val="00DF242A"/>
    <w:rsid w:val="00DF44B9"/>
    <w:rsid w:val="00E02352"/>
    <w:rsid w:val="00E036C2"/>
    <w:rsid w:val="00E1144F"/>
    <w:rsid w:val="00E12D3C"/>
    <w:rsid w:val="00E17322"/>
    <w:rsid w:val="00E2468B"/>
    <w:rsid w:val="00E2562A"/>
    <w:rsid w:val="00E4448F"/>
    <w:rsid w:val="00E46E02"/>
    <w:rsid w:val="00E57EB0"/>
    <w:rsid w:val="00E74343"/>
    <w:rsid w:val="00E7571B"/>
    <w:rsid w:val="00E76E06"/>
    <w:rsid w:val="00E80D02"/>
    <w:rsid w:val="00E81943"/>
    <w:rsid w:val="00E8349E"/>
    <w:rsid w:val="00E87D34"/>
    <w:rsid w:val="00E91859"/>
    <w:rsid w:val="00E963B6"/>
    <w:rsid w:val="00EA0318"/>
    <w:rsid w:val="00EB055D"/>
    <w:rsid w:val="00EB74E2"/>
    <w:rsid w:val="00EC5235"/>
    <w:rsid w:val="00EC5D35"/>
    <w:rsid w:val="00EC695A"/>
    <w:rsid w:val="00ED4D9C"/>
    <w:rsid w:val="00ED716C"/>
    <w:rsid w:val="00EE29B8"/>
    <w:rsid w:val="00EF2B97"/>
    <w:rsid w:val="00EF478B"/>
    <w:rsid w:val="00EF4D54"/>
    <w:rsid w:val="00EF52CC"/>
    <w:rsid w:val="00F02BE7"/>
    <w:rsid w:val="00F02F33"/>
    <w:rsid w:val="00F04FF6"/>
    <w:rsid w:val="00F12A8C"/>
    <w:rsid w:val="00F14B7A"/>
    <w:rsid w:val="00F15D6F"/>
    <w:rsid w:val="00F1790E"/>
    <w:rsid w:val="00F21F7A"/>
    <w:rsid w:val="00F2396D"/>
    <w:rsid w:val="00F27ADB"/>
    <w:rsid w:val="00F27BFD"/>
    <w:rsid w:val="00F304EF"/>
    <w:rsid w:val="00F326E6"/>
    <w:rsid w:val="00F35CF4"/>
    <w:rsid w:val="00F40FA2"/>
    <w:rsid w:val="00F47B13"/>
    <w:rsid w:val="00F47CE1"/>
    <w:rsid w:val="00F53552"/>
    <w:rsid w:val="00F54F6B"/>
    <w:rsid w:val="00F57D2B"/>
    <w:rsid w:val="00F61CFC"/>
    <w:rsid w:val="00F65D3D"/>
    <w:rsid w:val="00F66AB4"/>
    <w:rsid w:val="00F67EBE"/>
    <w:rsid w:val="00F81B4B"/>
    <w:rsid w:val="00F82308"/>
    <w:rsid w:val="00F8586A"/>
    <w:rsid w:val="00FA0E1D"/>
    <w:rsid w:val="00FA117B"/>
    <w:rsid w:val="00FA644D"/>
    <w:rsid w:val="00FA6551"/>
    <w:rsid w:val="00FC1E1E"/>
    <w:rsid w:val="00FC2C72"/>
    <w:rsid w:val="00FD3913"/>
    <w:rsid w:val="00FD3F4C"/>
    <w:rsid w:val="00FD6E48"/>
    <w:rsid w:val="00FD7B0D"/>
    <w:rsid w:val="00FE022F"/>
    <w:rsid w:val="00FE1E42"/>
    <w:rsid w:val="00FE5D7C"/>
    <w:rsid w:val="00FF3DCB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EF357"/>
  <w15:docId w15:val="{B620412C-F3D6-475B-802F-C362F617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C1B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745BA"/>
  </w:style>
  <w:style w:type="paragraph" w:styleId="Tekstpodstawowy">
    <w:name w:val="Body Text"/>
    <w:basedOn w:val="Normalny"/>
    <w:rsid w:val="002745BA"/>
    <w:pPr>
      <w:widowControl w:val="0"/>
      <w:spacing w:after="120"/>
    </w:pPr>
    <w:rPr>
      <w:rFonts w:eastAsia="Lucida Sans Unicode" w:cs="Mangal"/>
      <w:kern w:val="1"/>
      <w:lang w:bidi="hi-IN"/>
    </w:rPr>
  </w:style>
  <w:style w:type="paragraph" w:styleId="Nagwek">
    <w:name w:val="header"/>
    <w:basedOn w:val="Normalny"/>
    <w:link w:val="NagwekZnak"/>
    <w:rsid w:val="002745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745BA"/>
    <w:pPr>
      <w:tabs>
        <w:tab w:val="center" w:pos="4536"/>
        <w:tab w:val="right" w:pos="9072"/>
      </w:tabs>
    </w:pPr>
  </w:style>
  <w:style w:type="paragraph" w:customStyle="1" w:styleId="WW-Domylnie">
    <w:name w:val="WW-Domyślnie"/>
    <w:rsid w:val="002745BA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Bezodstpw">
    <w:name w:val="No Spacing"/>
    <w:qFormat/>
    <w:rsid w:val="002745BA"/>
    <w:pPr>
      <w:suppressAutoHyphens/>
    </w:pPr>
    <w:rPr>
      <w:sz w:val="24"/>
      <w:szCs w:val="24"/>
      <w:lang w:eastAsia="zh-CN"/>
    </w:rPr>
  </w:style>
  <w:style w:type="paragraph" w:customStyle="1" w:styleId="Domylnie">
    <w:name w:val="Domyślnie"/>
    <w:rsid w:val="002745BA"/>
    <w:pPr>
      <w:widowControl w:val="0"/>
      <w:tabs>
        <w:tab w:val="left" w:pos="720"/>
      </w:tabs>
      <w:suppressAutoHyphens/>
      <w:spacing w:line="100" w:lineRule="atLeast"/>
    </w:pPr>
    <w:rPr>
      <w:color w:val="00000A"/>
    </w:rPr>
  </w:style>
  <w:style w:type="character" w:styleId="Pogrubienie">
    <w:name w:val="Strong"/>
    <w:qFormat/>
    <w:rsid w:val="002745BA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8D0713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rsid w:val="008D0713"/>
    <w:rPr>
      <w:rFonts w:ascii="Segoe UI" w:hAnsi="Segoe UI" w:cs="Segoe UI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  <w:rsid w:val="003558B2"/>
    <w:rPr>
      <w:sz w:val="24"/>
      <w:szCs w:val="24"/>
      <w:lang w:eastAsia="zh-CN"/>
    </w:rPr>
  </w:style>
  <w:style w:type="character" w:customStyle="1" w:styleId="NagwekZnak">
    <w:name w:val="Nagłówek Znak"/>
    <w:link w:val="Nagwek"/>
    <w:rsid w:val="003558B2"/>
    <w:rPr>
      <w:sz w:val="24"/>
      <w:szCs w:val="24"/>
      <w:lang w:eastAsia="zh-CN"/>
    </w:rPr>
  </w:style>
  <w:style w:type="character" w:styleId="Hipercze">
    <w:name w:val="Hyperlink"/>
    <w:unhideWhenUsed/>
    <w:rsid w:val="003558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29B8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val="en-US" w:eastAsia="en-US"/>
    </w:rPr>
  </w:style>
  <w:style w:type="character" w:customStyle="1" w:styleId="z-label">
    <w:name w:val="z-label"/>
    <w:rsid w:val="00FA6551"/>
  </w:style>
  <w:style w:type="character" w:styleId="Odwoaniedokomentarza">
    <w:name w:val="annotation reference"/>
    <w:rsid w:val="00647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7F1D"/>
    <w:pPr>
      <w:suppressAutoHyphens w:val="0"/>
      <w:jc w:val="both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7F1D"/>
  </w:style>
  <w:style w:type="paragraph" w:styleId="Tekstprzypisukocowego">
    <w:name w:val="endnote text"/>
    <w:basedOn w:val="Normalny"/>
    <w:link w:val="TekstprzypisukocowegoZnak"/>
    <w:semiHidden/>
    <w:unhideWhenUsed/>
    <w:rsid w:val="009E4B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E4B8F"/>
    <w:rPr>
      <w:lang w:eastAsia="zh-CN"/>
    </w:rPr>
  </w:style>
  <w:style w:type="character" w:styleId="Odwoanieprzypisukocowego">
    <w:name w:val="endnote reference"/>
    <w:basedOn w:val="Domylnaczcionkaakapitu"/>
    <w:semiHidden/>
    <w:unhideWhenUsed/>
    <w:rsid w:val="009E4B8F"/>
    <w:rPr>
      <w:vertAlign w:val="superscript"/>
    </w:rPr>
  </w:style>
  <w:style w:type="paragraph" w:customStyle="1" w:styleId="Default">
    <w:name w:val="Default"/>
    <w:rsid w:val="005307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6" ma:contentTypeDescription="Utwórz nowy dokument." ma:contentTypeScope="" ma:versionID="48c16fb8772353fc835b26f6f2697be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e963a9b8ce47b52947c620b2ba89fc0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7ce92451-59fb-4ac6-93e3-fc05f8747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58de-9de1-497c-8b36-99c46c156698}" ma:internalName="TaxCatchAll" ma:showField="CatchAllData" ma:web="7e04797d-abe7-4d2b-afd5-9e63dc30b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04797d-abe7-4d2b-afd5-9e63dc30be5e" xsi:nil="true"/>
    <lcf76f155ced4ddcb4097134ff3c332f xmlns="8d6ebb58-0be0-428d-b52a-211a8d6dbe5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94A2-A03F-422D-B176-3CCE50B66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76B94-16ED-4559-856D-F9CB5351F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D66D2-8B24-463A-8215-4BA4B3A2772E}">
  <ds:schemaRefs>
    <ds:schemaRef ds:uri="http://schemas.microsoft.com/office/2006/metadata/properties"/>
    <ds:schemaRef ds:uri="http://schemas.microsoft.com/office/infopath/2007/PartnerControls"/>
    <ds:schemaRef ds:uri="7e04797d-abe7-4d2b-afd5-9e63dc30be5e"/>
    <ds:schemaRef ds:uri="8d6ebb58-0be0-428d-b52a-211a8d6dbe5e"/>
  </ds:schemaRefs>
</ds:datastoreItem>
</file>

<file path=customXml/itemProps4.xml><?xml version="1.0" encoding="utf-8"?>
<ds:datastoreItem xmlns:ds="http://schemas.openxmlformats.org/officeDocument/2006/customXml" ds:itemID="{8EF4A6D4-EAF3-4F69-9D77-575FB448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1190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IR-V</vt:lpstr>
    </vt:vector>
  </TitlesOfParts>
  <Company>UM</Company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IR-V</dc:title>
  <dc:creator>Marta</dc:creator>
  <cp:lastModifiedBy>Konto Microsoft</cp:lastModifiedBy>
  <cp:revision>3</cp:revision>
  <cp:lastPrinted>2022-09-15T09:09:00Z</cp:lastPrinted>
  <dcterms:created xsi:type="dcterms:W3CDTF">2022-09-15T09:43:00Z</dcterms:created>
  <dcterms:modified xsi:type="dcterms:W3CDTF">2022-09-15T09:48:00Z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  <property fmtid="{D5CDD505-2E9C-101B-9397-08002B2CF9AE}" pid="3" name="MediaServiceImageTags">
    <vt:lpwstr/>
  </property>
</Properties>
</file>